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E76" w:rsidRPr="00726E76" w:rsidRDefault="00BF4C25" w:rsidP="00726E7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726E76">
        <w:rPr>
          <w:rFonts w:ascii="Times New Roman" w:hAnsi="Times New Roman" w:cs="Times New Roman"/>
          <w:b/>
          <w:sz w:val="28"/>
        </w:rPr>
        <w:t>Перечень литературы находящ</w:t>
      </w:r>
      <w:r w:rsidR="00726E76" w:rsidRPr="00726E76">
        <w:rPr>
          <w:rFonts w:ascii="Times New Roman" w:hAnsi="Times New Roman" w:cs="Times New Roman"/>
          <w:b/>
          <w:sz w:val="28"/>
        </w:rPr>
        <w:t>ий</w:t>
      </w:r>
      <w:r w:rsidRPr="00726E76">
        <w:rPr>
          <w:rFonts w:ascii="Times New Roman" w:hAnsi="Times New Roman" w:cs="Times New Roman"/>
          <w:b/>
          <w:sz w:val="28"/>
        </w:rPr>
        <w:t>ся на учете</w:t>
      </w:r>
    </w:p>
    <w:p w:rsidR="009407F0" w:rsidRPr="00726E76" w:rsidRDefault="00BF4C25" w:rsidP="00726E7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 w:rsidRPr="00726E76">
        <w:rPr>
          <w:rFonts w:ascii="Times New Roman" w:hAnsi="Times New Roman" w:cs="Times New Roman"/>
          <w:b/>
          <w:sz w:val="28"/>
        </w:rPr>
        <w:t>в кабинете №1 Охрана природы</w:t>
      </w:r>
    </w:p>
    <w:tbl>
      <w:tblPr>
        <w:tblStyle w:val="a3"/>
        <w:tblW w:w="1077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17"/>
        <w:gridCol w:w="2727"/>
        <w:gridCol w:w="1985"/>
        <w:gridCol w:w="709"/>
        <w:gridCol w:w="1156"/>
        <w:gridCol w:w="2246"/>
        <w:gridCol w:w="1134"/>
      </w:tblGrid>
      <w:tr w:rsidR="00BF4C25" w:rsidRPr="00BF4C25" w:rsidTr="00802C69">
        <w:tc>
          <w:tcPr>
            <w:tcW w:w="817" w:type="dxa"/>
          </w:tcPr>
          <w:p w:rsidR="00BF4C25" w:rsidRPr="00726E76" w:rsidRDefault="00BF4C2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26E76">
              <w:rPr>
                <w:rFonts w:ascii="Times New Roman" w:hAnsi="Times New Roman" w:cs="Times New Roman"/>
                <w:b/>
                <w:sz w:val="20"/>
              </w:rPr>
              <w:t xml:space="preserve">     №</w:t>
            </w:r>
          </w:p>
        </w:tc>
        <w:tc>
          <w:tcPr>
            <w:tcW w:w="2727" w:type="dxa"/>
          </w:tcPr>
          <w:p w:rsidR="00BF4C25" w:rsidRPr="00726E76" w:rsidRDefault="00BF4C25">
            <w:pPr>
              <w:rPr>
                <w:rFonts w:ascii="Times New Roman" w:hAnsi="Times New Roman" w:cs="Times New Roman"/>
                <w:sz w:val="20"/>
              </w:rPr>
            </w:pPr>
            <w:r w:rsidRPr="00726E7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Название учебного пособия</w:t>
            </w:r>
          </w:p>
        </w:tc>
        <w:tc>
          <w:tcPr>
            <w:tcW w:w="1985" w:type="dxa"/>
          </w:tcPr>
          <w:p w:rsidR="00BF4C25" w:rsidRPr="00726E76" w:rsidRDefault="00BF4C25">
            <w:pPr>
              <w:rPr>
                <w:rFonts w:ascii="Times New Roman" w:hAnsi="Times New Roman" w:cs="Times New Roman"/>
                <w:sz w:val="20"/>
              </w:rPr>
            </w:pPr>
            <w:r w:rsidRPr="00726E7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Автор</w:t>
            </w:r>
          </w:p>
        </w:tc>
        <w:tc>
          <w:tcPr>
            <w:tcW w:w="709" w:type="dxa"/>
          </w:tcPr>
          <w:p w:rsidR="00BF4C25" w:rsidRPr="00726E76" w:rsidRDefault="00BF4C25">
            <w:pPr>
              <w:rPr>
                <w:rFonts w:ascii="Times New Roman" w:hAnsi="Times New Roman" w:cs="Times New Roman"/>
                <w:sz w:val="20"/>
              </w:rPr>
            </w:pPr>
            <w:r w:rsidRPr="00726E7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Количество</w:t>
            </w:r>
          </w:p>
        </w:tc>
        <w:tc>
          <w:tcPr>
            <w:tcW w:w="1156" w:type="dxa"/>
          </w:tcPr>
          <w:p w:rsidR="00BF4C25" w:rsidRPr="00726E76" w:rsidRDefault="00BF4C25">
            <w:pPr>
              <w:rPr>
                <w:rFonts w:ascii="Times New Roman" w:hAnsi="Times New Roman" w:cs="Times New Roman"/>
                <w:sz w:val="20"/>
              </w:rPr>
            </w:pPr>
            <w:r w:rsidRPr="00726E7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Год издания</w:t>
            </w:r>
          </w:p>
        </w:tc>
        <w:tc>
          <w:tcPr>
            <w:tcW w:w="2246" w:type="dxa"/>
          </w:tcPr>
          <w:p w:rsidR="00BF4C25" w:rsidRPr="00726E76" w:rsidRDefault="00BF4C25">
            <w:pPr>
              <w:rPr>
                <w:rFonts w:ascii="Times New Roman" w:hAnsi="Times New Roman" w:cs="Times New Roman"/>
                <w:sz w:val="20"/>
              </w:rPr>
            </w:pPr>
            <w:r w:rsidRPr="00726E7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Издательство</w:t>
            </w:r>
          </w:p>
        </w:tc>
        <w:tc>
          <w:tcPr>
            <w:tcW w:w="1134" w:type="dxa"/>
          </w:tcPr>
          <w:p w:rsidR="00BF4C25" w:rsidRPr="00726E76" w:rsidRDefault="00BF4C25" w:rsidP="00BF4C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726E7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Количество</w:t>
            </w:r>
          </w:p>
          <w:p w:rsidR="00BF4C25" w:rsidRPr="00726E76" w:rsidRDefault="00BF4C25" w:rsidP="00BF4C25">
            <w:pPr>
              <w:rPr>
                <w:rFonts w:ascii="Times New Roman" w:hAnsi="Times New Roman" w:cs="Times New Roman"/>
                <w:sz w:val="20"/>
              </w:rPr>
            </w:pPr>
            <w:r w:rsidRPr="00726E7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страниц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 w:rsidP="00184D8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Анивская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пленница</w:t>
            </w:r>
          </w:p>
        </w:tc>
        <w:tc>
          <w:tcPr>
            <w:tcW w:w="1985" w:type="dxa"/>
          </w:tcPr>
          <w:p w:rsidR="001A77D9" w:rsidRPr="00BF4C25" w:rsidRDefault="001A77D9" w:rsidP="00184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А.М.Орлов</w:t>
            </w:r>
          </w:p>
        </w:tc>
        <w:tc>
          <w:tcPr>
            <w:tcW w:w="709" w:type="dxa"/>
          </w:tcPr>
          <w:p w:rsidR="001A77D9" w:rsidRPr="00BF4C25" w:rsidRDefault="001A77D9" w:rsidP="00184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 w:rsidP="00184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2246" w:type="dxa"/>
          </w:tcPr>
          <w:p w:rsidR="001A77D9" w:rsidRPr="00BF4C25" w:rsidRDefault="001A77D9" w:rsidP="00184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Южно-Сахалинск, Сахалинское книжное издательство</w:t>
            </w:r>
          </w:p>
        </w:tc>
        <w:tc>
          <w:tcPr>
            <w:tcW w:w="1134" w:type="dxa"/>
          </w:tcPr>
          <w:p w:rsidR="001A77D9" w:rsidRPr="00BF4C25" w:rsidRDefault="001A77D9" w:rsidP="00184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Default="001A77D9" w:rsidP="00184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Атлас Земли</w:t>
            </w:r>
          </w:p>
        </w:tc>
        <w:tc>
          <w:tcPr>
            <w:tcW w:w="1985" w:type="dxa"/>
          </w:tcPr>
          <w:p w:rsidR="001A77D9" w:rsidRDefault="001A77D9" w:rsidP="00184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И.Светлова</w:t>
            </w:r>
          </w:p>
        </w:tc>
        <w:tc>
          <w:tcPr>
            <w:tcW w:w="709" w:type="dxa"/>
          </w:tcPr>
          <w:p w:rsidR="001A77D9" w:rsidRDefault="001A77D9" w:rsidP="00184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Default="001A77D9" w:rsidP="00184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2246" w:type="dxa"/>
          </w:tcPr>
          <w:p w:rsidR="001A77D9" w:rsidRDefault="001A77D9" w:rsidP="00184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ЭКСМО, Москва</w:t>
            </w:r>
          </w:p>
        </w:tc>
        <w:tc>
          <w:tcPr>
            <w:tcW w:w="1134" w:type="dxa"/>
          </w:tcPr>
          <w:p w:rsidR="001A77D9" w:rsidRDefault="001A77D9" w:rsidP="00184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 w:rsidP="00184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</w:rPr>
              <w:t>–о</w:t>
            </w:r>
            <w:proofErr w:type="gramEnd"/>
            <w:r>
              <w:rPr>
                <w:rFonts w:ascii="Times New Roman" w:hAnsi="Times New Roman" w:cs="Times New Roman"/>
              </w:rPr>
              <w:t>пределитель бабочек</w:t>
            </w:r>
          </w:p>
        </w:tc>
        <w:tc>
          <w:tcPr>
            <w:tcW w:w="1985" w:type="dxa"/>
          </w:tcPr>
          <w:p w:rsidR="001A77D9" w:rsidRPr="00BF4C25" w:rsidRDefault="001A77D9" w:rsidP="00184D8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М.П.Корнелио</w:t>
            </w:r>
            <w:proofErr w:type="spellEnd"/>
          </w:p>
        </w:tc>
        <w:tc>
          <w:tcPr>
            <w:tcW w:w="709" w:type="dxa"/>
          </w:tcPr>
          <w:p w:rsidR="001A77D9" w:rsidRPr="00BF4C25" w:rsidRDefault="001A77D9" w:rsidP="00184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6" w:type="dxa"/>
          </w:tcPr>
          <w:p w:rsidR="001A77D9" w:rsidRPr="00BF4C25" w:rsidRDefault="001A77D9" w:rsidP="00184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2246" w:type="dxa"/>
          </w:tcPr>
          <w:p w:rsidR="001A77D9" w:rsidRPr="00BF4C25" w:rsidRDefault="001A77D9" w:rsidP="00184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</w:tcPr>
          <w:p w:rsidR="001A77D9" w:rsidRPr="00BF4C25" w:rsidRDefault="001A77D9" w:rsidP="00184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Default="001A77D9" w:rsidP="00184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Атлас-определитель «От неба до земли»</w:t>
            </w:r>
          </w:p>
        </w:tc>
        <w:tc>
          <w:tcPr>
            <w:tcW w:w="1985" w:type="dxa"/>
          </w:tcPr>
          <w:p w:rsidR="001A77D9" w:rsidRPr="00BF4C25" w:rsidRDefault="001A77D9" w:rsidP="00184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А.А.Плешаков</w:t>
            </w:r>
          </w:p>
        </w:tc>
        <w:tc>
          <w:tcPr>
            <w:tcW w:w="709" w:type="dxa"/>
          </w:tcPr>
          <w:p w:rsidR="001A77D9" w:rsidRPr="00BF4C25" w:rsidRDefault="001A77D9" w:rsidP="00184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 w:rsidP="00184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2246" w:type="dxa"/>
          </w:tcPr>
          <w:p w:rsidR="001A77D9" w:rsidRPr="00BF4C25" w:rsidRDefault="001A77D9" w:rsidP="00184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</w:tcPr>
          <w:p w:rsidR="001A77D9" w:rsidRDefault="001A77D9" w:rsidP="00184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Н.А.Касаткина</w:t>
            </w:r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2246" w:type="dxa"/>
          </w:tcPr>
          <w:p w:rsidR="001A77D9" w:rsidRPr="00BF4C25" w:rsidRDefault="001A77D9" w:rsidP="002A25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Учитель,г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олгоград</w:t>
            </w:r>
            <w:proofErr w:type="spellEnd"/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 w:rsidP="002A2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Л.М.кудинова</w:t>
            </w:r>
            <w:proofErr w:type="spellEnd"/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2246" w:type="dxa"/>
          </w:tcPr>
          <w:p w:rsidR="001A77D9" w:rsidRPr="00BF4C25" w:rsidRDefault="001A77D9" w:rsidP="002A25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Учитель,г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олгоград</w:t>
            </w:r>
            <w:proofErr w:type="spellEnd"/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З.А.Зорина</w:t>
            </w:r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224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Москва «Слово»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985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В.Р.Пикеринг</w:t>
            </w:r>
            <w:proofErr w:type="spellEnd"/>
          </w:p>
        </w:tc>
        <w:tc>
          <w:tcPr>
            <w:tcW w:w="709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2246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Арт-Пресс, Москва</w:t>
            </w:r>
          </w:p>
        </w:tc>
        <w:tc>
          <w:tcPr>
            <w:tcW w:w="1134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985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Н.И.Сонин</w:t>
            </w:r>
          </w:p>
        </w:tc>
        <w:tc>
          <w:tcPr>
            <w:tcW w:w="709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2246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Дрофа, Москва</w:t>
            </w:r>
          </w:p>
        </w:tc>
        <w:tc>
          <w:tcPr>
            <w:tcW w:w="1134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 w:rsidP="00712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Биология, пришельцы с разных широт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И.Тужилина</w:t>
            </w:r>
            <w:proofErr w:type="spellEnd"/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224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Знание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Большая иллюстрированная энциклопедия живой природы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Д.Берни</w:t>
            </w:r>
            <w:proofErr w:type="spellEnd"/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224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Махаон, Москва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Большая энциклопедия школьника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Д.Берни</w:t>
            </w:r>
            <w:proofErr w:type="spellEnd"/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224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Махаон, Москва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Ботаника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В.А.Корчагина</w:t>
            </w:r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2246" w:type="dxa"/>
          </w:tcPr>
          <w:p w:rsidR="001A77D9" w:rsidRPr="00BF4C25" w:rsidRDefault="001A77D9" w:rsidP="00B41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Полиграфический комбинат детской литературы, Калинин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Брошюра  Сахалинской области для юных экологов</w:t>
            </w:r>
          </w:p>
        </w:tc>
        <w:tc>
          <w:tcPr>
            <w:tcW w:w="1985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В.Д.Мезенцева</w:t>
            </w:r>
          </w:p>
        </w:tc>
        <w:tc>
          <w:tcPr>
            <w:tcW w:w="709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6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246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Южно-Сахалинск, Сахалинское книжное издательство</w:t>
            </w:r>
          </w:p>
        </w:tc>
        <w:tc>
          <w:tcPr>
            <w:tcW w:w="1134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Брошюра «Гармония красок и форм»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Е.Егорова</w:t>
            </w:r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224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Южно-Сахалинск, Дальневосточное книжное издательство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мире кактусов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Р.А.Удалова</w:t>
            </w:r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224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Наука, Ленинград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объективе птицы и звери Карелии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П.Беззубенко</w:t>
            </w:r>
            <w:proofErr w:type="spellEnd"/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224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Карелия, Петрозаводск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царстве грибов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Л.В.гарибова</w:t>
            </w:r>
            <w:proofErr w:type="spellEnd"/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2246" w:type="dxa"/>
          </w:tcPr>
          <w:p w:rsidR="001A77D9" w:rsidRPr="00BF4C25" w:rsidRDefault="001A77D9" w:rsidP="002A2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Санкт-Петербург Литера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Великан на поляне или уроки по экологической этике</w:t>
            </w:r>
          </w:p>
        </w:tc>
        <w:tc>
          <w:tcPr>
            <w:tcW w:w="1985" w:type="dxa"/>
          </w:tcPr>
          <w:p w:rsidR="001A77D9" w:rsidRPr="00BF4C25" w:rsidRDefault="001A77D9" w:rsidP="00184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А.А.Плешаков</w:t>
            </w:r>
          </w:p>
        </w:tc>
        <w:tc>
          <w:tcPr>
            <w:tcW w:w="709" w:type="dxa"/>
          </w:tcPr>
          <w:p w:rsidR="001A77D9" w:rsidRPr="00BF4C25" w:rsidRDefault="001A77D9" w:rsidP="00184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 w:rsidP="00184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2246" w:type="dxa"/>
          </w:tcPr>
          <w:p w:rsidR="001A77D9" w:rsidRPr="00BF4C25" w:rsidRDefault="001A77D9" w:rsidP="00184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Веселая экология для детей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А.Орлов</w:t>
            </w:r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2246" w:type="dxa"/>
          </w:tcPr>
          <w:p w:rsidR="001A77D9" w:rsidRPr="00BF4C25" w:rsidRDefault="001A77D9" w:rsidP="00712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Южно-Сахалинск, Сахалинское книжное издательство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Встречи с животными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Е.П.Спангенберг</w:t>
            </w:r>
            <w:proofErr w:type="spellEnd"/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224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Московский университет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Демонстрационный материал «Жизненный цикл животных»</w:t>
            </w:r>
          </w:p>
        </w:tc>
        <w:tc>
          <w:tcPr>
            <w:tcW w:w="1985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С.И.Иванова</w:t>
            </w:r>
          </w:p>
        </w:tc>
        <w:tc>
          <w:tcPr>
            <w:tcW w:w="709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2246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Айрис-пресс</w:t>
            </w:r>
          </w:p>
        </w:tc>
        <w:tc>
          <w:tcPr>
            <w:tcW w:w="1134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Демонстрационный </w:t>
            </w:r>
            <w:r>
              <w:rPr>
                <w:rFonts w:ascii="Times New Roman" w:hAnsi="Times New Roman" w:cs="Times New Roman"/>
              </w:rPr>
              <w:lastRenderedPageBreak/>
              <w:t>материал «Знаешь ли ты этих зверей?»</w:t>
            </w:r>
          </w:p>
        </w:tc>
        <w:tc>
          <w:tcPr>
            <w:tcW w:w="1985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А.Тюрин</w:t>
            </w:r>
          </w:p>
        </w:tc>
        <w:tc>
          <w:tcPr>
            <w:tcW w:w="709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2246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ИЗО</w:t>
            </w:r>
            <w:proofErr w:type="gramEnd"/>
            <w:r>
              <w:rPr>
                <w:rFonts w:ascii="Times New Roman" w:hAnsi="Times New Roman" w:cs="Times New Roman"/>
              </w:rPr>
              <w:t xml:space="preserve"> искусство</w:t>
            </w:r>
          </w:p>
        </w:tc>
        <w:tc>
          <w:tcPr>
            <w:tcW w:w="1134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энциклопедия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Т.Л.Шимановская</w:t>
            </w:r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1974</w:t>
            </w:r>
          </w:p>
        </w:tc>
        <w:tc>
          <w:tcPr>
            <w:tcW w:w="224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Педагогика, Москва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Доклад о состоянии окружающей природной среды Сахалинской области в 2001 году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А.С.Чибисов</w:t>
            </w:r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224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Южно-Сахалинск, Сахалинское книжное издательство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Дополнительное образование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О.Н.Маркелова</w:t>
            </w:r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2246" w:type="dxa"/>
          </w:tcPr>
          <w:p w:rsidR="001A77D9" w:rsidRPr="00BF4C25" w:rsidRDefault="001A77D9" w:rsidP="002A25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Учитель,г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олгоград</w:t>
            </w:r>
            <w:proofErr w:type="spellEnd"/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Естествознание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З.А.Клепинина</w:t>
            </w:r>
            <w:proofErr w:type="spellEnd"/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1972</w:t>
            </w:r>
          </w:p>
        </w:tc>
        <w:tc>
          <w:tcPr>
            <w:tcW w:w="224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Естествознание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Н.Я.Дмитриева</w:t>
            </w:r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2246" w:type="dxa"/>
          </w:tcPr>
          <w:p w:rsidR="001A77D9" w:rsidRPr="00BF4C25" w:rsidRDefault="001A77D9" w:rsidP="00184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Жизнь животных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Ю.И.Полянский</w:t>
            </w:r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224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Жизнь растений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А.Л.Тахтаджян</w:t>
            </w:r>
            <w:proofErr w:type="spellEnd"/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224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«Выбери будущее сегодня»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Э.В.Литвинцева</w:t>
            </w:r>
            <w:proofErr w:type="spellEnd"/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224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Санкт-Петербург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«Долинск»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224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Принт</w:t>
            </w:r>
            <w:proofErr w:type="spellEnd"/>
            <w:r>
              <w:rPr>
                <w:rFonts w:ascii="Times New Roman" w:hAnsi="Times New Roman" w:cs="Times New Roman"/>
              </w:rPr>
              <w:t>-Сервис, Южно-Сахалинск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«Живой лес»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Л.Дмитриева</w:t>
            </w:r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224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КНТ </w:t>
            </w:r>
            <w:proofErr w:type="spellStart"/>
            <w:r>
              <w:rPr>
                <w:rFonts w:ascii="Times New Roman" w:hAnsi="Times New Roman" w:cs="Times New Roman"/>
              </w:rPr>
              <w:t>СинемаПринт</w:t>
            </w:r>
            <w:proofErr w:type="spellEnd"/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Загадки о растениях и животных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О.Д.Ушакова</w:t>
            </w:r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224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Санкт-Петербург Литера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Загадки растения-сфинкса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И.А.Шапиро</w:t>
            </w:r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224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Гидрометеоиздат</w:t>
            </w:r>
            <w:proofErr w:type="spellEnd"/>
            <w:r>
              <w:rPr>
                <w:rFonts w:ascii="Times New Roman" w:hAnsi="Times New Roman" w:cs="Times New Roman"/>
              </w:rPr>
              <w:t>, Ленинград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Заповедники СССР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В.Е.Соколова</w:t>
            </w:r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24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Мысль, Москва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Зеленые страницы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А.А.Плешаков</w:t>
            </w:r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224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природы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М.Ф.титова</w:t>
            </w:r>
            <w:proofErr w:type="spellEnd"/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224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Гуманитарный издательский центр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 w:rsidP="002A2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Ирисы 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Г.И.Родионенко</w:t>
            </w:r>
            <w:proofErr w:type="spellEnd"/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224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Ленинград ВО «</w:t>
            </w:r>
            <w:proofErr w:type="spellStart"/>
            <w:r>
              <w:rPr>
                <w:rFonts w:ascii="Times New Roman" w:hAnsi="Times New Roman" w:cs="Times New Roman"/>
              </w:rPr>
              <w:t>Агропромиздат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 w:rsidP="002A2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 названиях на карте Сахалинской области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К.М.Браславец</w:t>
            </w:r>
            <w:proofErr w:type="spellEnd"/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224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Южно-Сахалинск, Дальневосточное книжное издательство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я воспринимаю, представляю окружающий мир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О.И.Скороходова</w:t>
            </w:r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24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Педагогика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Книга для чтения по ботанике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Н.М.Верзилин</w:t>
            </w:r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224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 w:rsidP="00184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Книга для чтения по ботанике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Д.И.Трайтак</w:t>
            </w:r>
            <w:proofErr w:type="spellEnd"/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224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Книга </w:t>
            </w:r>
            <w:proofErr w:type="gramStart"/>
            <w:r>
              <w:rPr>
                <w:rFonts w:ascii="Times New Roman" w:hAnsi="Times New Roman" w:cs="Times New Roman"/>
              </w:rPr>
              <w:t>–П</w:t>
            </w:r>
            <w:proofErr w:type="gramEnd"/>
            <w:r>
              <w:rPr>
                <w:rFonts w:ascii="Times New Roman" w:hAnsi="Times New Roman" w:cs="Times New Roman"/>
              </w:rPr>
              <w:t>тицы Сахалина</w:t>
            </w:r>
          </w:p>
        </w:tc>
        <w:tc>
          <w:tcPr>
            <w:tcW w:w="1985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Н.Сурмач</w:t>
            </w:r>
            <w:proofErr w:type="spellEnd"/>
          </w:p>
        </w:tc>
        <w:tc>
          <w:tcPr>
            <w:tcW w:w="709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2246" w:type="dxa"/>
          </w:tcPr>
          <w:p w:rsidR="001A77D9" w:rsidRDefault="001A77D9" w:rsidP="006A6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Апельсин, Владивосток</w:t>
            </w:r>
          </w:p>
        </w:tc>
        <w:tc>
          <w:tcPr>
            <w:tcW w:w="1134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Книга </w:t>
            </w:r>
            <w:proofErr w:type="gramStart"/>
            <w:r>
              <w:rPr>
                <w:rFonts w:ascii="Times New Roman" w:hAnsi="Times New Roman" w:cs="Times New Roman"/>
              </w:rPr>
              <w:t>–Р</w:t>
            </w:r>
            <w:proofErr w:type="gramEnd"/>
            <w:r>
              <w:rPr>
                <w:rFonts w:ascii="Times New Roman" w:hAnsi="Times New Roman" w:cs="Times New Roman"/>
              </w:rPr>
              <w:t>астительный мир Сахалина</w:t>
            </w:r>
          </w:p>
        </w:tc>
        <w:tc>
          <w:tcPr>
            <w:tcW w:w="1985" w:type="dxa"/>
          </w:tcPr>
          <w:p w:rsidR="001A77D9" w:rsidRDefault="001A77D9" w:rsidP="006A66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Н.Сурмач</w:t>
            </w:r>
            <w:proofErr w:type="spellEnd"/>
          </w:p>
        </w:tc>
        <w:tc>
          <w:tcPr>
            <w:tcW w:w="709" w:type="dxa"/>
          </w:tcPr>
          <w:p w:rsidR="001A77D9" w:rsidRDefault="001A77D9" w:rsidP="006A6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Default="001A77D9" w:rsidP="00BF4D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246" w:type="dxa"/>
          </w:tcPr>
          <w:p w:rsidR="001A77D9" w:rsidRDefault="001A77D9" w:rsidP="006A6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Апельсин, Владивосток</w:t>
            </w:r>
          </w:p>
        </w:tc>
        <w:tc>
          <w:tcPr>
            <w:tcW w:w="1134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Default="001A77D9" w:rsidP="00184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Книга-</w:t>
            </w:r>
            <w:proofErr w:type="spellStart"/>
            <w:r>
              <w:rPr>
                <w:rFonts w:ascii="Times New Roman" w:hAnsi="Times New Roman" w:cs="Times New Roman"/>
              </w:rPr>
              <w:t>Белоплечий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орлан</w:t>
            </w:r>
          </w:p>
        </w:tc>
        <w:tc>
          <w:tcPr>
            <w:tcW w:w="1985" w:type="dxa"/>
          </w:tcPr>
          <w:p w:rsidR="001A77D9" w:rsidRDefault="001A77D9" w:rsidP="00184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В.Мастеров</w:t>
            </w:r>
          </w:p>
        </w:tc>
        <w:tc>
          <w:tcPr>
            <w:tcW w:w="709" w:type="dxa"/>
          </w:tcPr>
          <w:p w:rsidR="001A77D9" w:rsidRDefault="001A77D9" w:rsidP="00184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Default="001A77D9" w:rsidP="00184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2246" w:type="dxa"/>
          </w:tcPr>
          <w:p w:rsidR="001A77D9" w:rsidRDefault="001A77D9" w:rsidP="00184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Апельсин, Владивосток</w:t>
            </w:r>
          </w:p>
        </w:tc>
        <w:tc>
          <w:tcPr>
            <w:tcW w:w="1134" w:type="dxa"/>
          </w:tcPr>
          <w:p w:rsidR="001A77D9" w:rsidRDefault="001A77D9" w:rsidP="00184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Книга-реки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Сахалина</w:t>
            </w:r>
          </w:p>
        </w:tc>
        <w:tc>
          <w:tcPr>
            <w:tcW w:w="1985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В.В.Андреева</w:t>
            </w:r>
          </w:p>
        </w:tc>
        <w:tc>
          <w:tcPr>
            <w:tcW w:w="709" w:type="dxa"/>
          </w:tcPr>
          <w:p w:rsidR="001A77D9" w:rsidRDefault="001A77D9" w:rsidP="006A6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Default="001A77D9" w:rsidP="006A6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2246" w:type="dxa"/>
          </w:tcPr>
          <w:p w:rsidR="001A77D9" w:rsidRDefault="001A77D9" w:rsidP="006A6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Апельсин, Владивосток</w:t>
            </w:r>
          </w:p>
        </w:tc>
        <w:tc>
          <w:tcPr>
            <w:tcW w:w="1134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Default="001A77D9" w:rsidP="00184D8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Книга-Серые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киты</w:t>
            </w:r>
          </w:p>
        </w:tc>
        <w:tc>
          <w:tcPr>
            <w:tcW w:w="1985" w:type="dxa"/>
          </w:tcPr>
          <w:p w:rsidR="001A77D9" w:rsidRDefault="001A77D9" w:rsidP="00184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А.В.Владимиров</w:t>
            </w:r>
          </w:p>
        </w:tc>
        <w:tc>
          <w:tcPr>
            <w:tcW w:w="709" w:type="dxa"/>
          </w:tcPr>
          <w:p w:rsidR="001A77D9" w:rsidRDefault="001A77D9" w:rsidP="00184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Default="001A77D9" w:rsidP="00184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2246" w:type="dxa"/>
          </w:tcPr>
          <w:p w:rsidR="001A77D9" w:rsidRDefault="001A77D9" w:rsidP="00184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Апельсин, Владивосток</w:t>
            </w:r>
          </w:p>
        </w:tc>
        <w:tc>
          <w:tcPr>
            <w:tcW w:w="1134" w:type="dxa"/>
          </w:tcPr>
          <w:p w:rsidR="001A77D9" w:rsidRDefault="001A77D9" w:rsidP="00184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Красная книга </w:t>
            </w:r>
            <w:proofErr w:type="spellStart"/>
            <w:r>
              <w:rPr>
                <w:rFonts w:ascii="Times New Roman" w:hAnsi="Times New Roman" w:cs="Times New Roman"/>
              </w:rPr>
              <w:t>Росссии</w:t>
            </w:r>
            <w:proofErr w:type="spellEnd"/>
          </w:p>
        </w:tc>
        <w:tc>
          <w:tcPr>
            <w:tcW w:w="1985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О.Скалдина</w:t>
            </w:r>
            <w:proofErr w:type="spellEnd"/>
          </w:p>
        </w:tc>
        <w:tc>
          <w:tcPr>
            <w:tcW w:w="709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2246" w:type="dxa"/>
          </w:tcPr>
          <w:p w:rsidR="001A77D9" w:rsidRDefault="001A77D9" w:rsidP="006A6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ЭКСМО, Москва</w:t>
            </w:r>
          </w:p>
        </w:tc>
        <w:tc>
          <w:tcPr>
            <w:tcW w:w="1134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Красная книга Сахалинской области</w:t>
            </w:r>
          </w:p>
        </w:tc>
        <w:tc>
          <w:tcPr>
            <w:tcW w:w="1985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Г.А.Воронов</w:t>
            </w:r>
          </w:p>
        </w:tc>
        <w:tc>
          <w:tcPr>
            <w:tcW w:w="709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2246" w:type="dxa"/>
          </w:tcPr>
          <w:p w:rsidR="001A77D9" w:rsidRDefault="001A77D9" w:rsidP="006A6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Южно-Сахалинск, Сахалинское книжное издательство</w:t>
            </w:r>
          </w:p>
        </w:tc>
        <w:tc>
          <w:tcPr>
            <w:tcW w:w="1134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 и его жизнь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В.В.Петров</w:t>
            </w:r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224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Лесной огород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Г.Спиридонов</w:t>
            </w:r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224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Москва «Молодая </w:t>
            </w:r>
            <w:r>
              <w:rPr>
                <w:rFonts w:ascii="Times New Roman" w:hAnsi="Times New Roman" w:cs="Times New Roman"/>
              </w:rPr>
              <w:lastRenderedPageBreak/>
              <w:t>гвардия»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222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Методика постановки опытов с </w:t>
            </w:r>
            <w:proofErr w:type="spellStart"/>
            <w:r>
              <w:rPr>
                <w:rFonts w:ascii="Times New Roman" w:hAnsi="Times New Roman" w:cs="Times New Roman"/>
              </w:rPr>
              <w:t>плодовыми</w:t>
            </w:r>
            <w:proofErr w:type="gramStart"/>
            <w:r>
              <w:rPr>
                <w:rFonts w:ascii="Times New Roman" w:hAnsi="Times New Roman" w:cs="Times New Roman"/>
              </w:rPr>
              <w:t>,я</w:t>
            </w:r>
            <w:proofErr w:type="gramEnd"/>
            <w:r>
              <w:rPr>
                <w:rFonts w:ascii="Times New Roman" w:hAnsi="Times New Roman" w:cs="Times New Roman"/>
              </w:rPr>
              <w:t>годными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растениями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С.П.Потапов</w:t>
            </w:r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224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Методическое пособие с дидактическим материалом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С.Вохринцева</w:t>
            </w:r>
            <w:proofErr w:type="spellEnd"/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224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</w:rPr>
              <w:t>фантазий</w:t>
            </w:r>
            <w:proofErr w:type="gramStart"/>
            <w:r>
              <w:rPr>
                <w:rFonts w:ascii="Times New Roman" w:hAnsi="Times New Roman" w:cs="Times New Roman"/>
              </w:rPr>
              <w:t>,Е</w:t>
            </w:r>
            <w:proofErr w:type="gramEnd"/>
            <w:r>
              <w:rPr>
                <w:rFonts w:ascii="Times New Roman" w:hAnsi="Times New Roman" w:cs="Times New Roman"/>
              </w:rPr>
              <w:t>катеринбург</w:t>
            </w:r>
            <w:proofErr w:type="spellEnd"/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вокруг нас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А.А.Плешаков</w:t>
            </w:r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224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 w:rsidP="00184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вокруг нас</w:t>
            </w:r>
          </w:p>
        </w:tc>
        <w:tc>
          <w:tcPr>
            <w:tcW w:w="1985" w:type="dxa"/>
          </w:tcPr>
          <w:p w:rsidR="001A77D9" w:rsidRPr="00BF4C25" w:rsidRDefault="001A77D9" w:rsidP="00184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А.А.Плешаков</w:t>
            </w:r>
          </w:p>
        </w:tc>
        <w:tc>
          <w:tcPr>
            <w:tcW w:w="709" w:type="dxa"/>
          </w:tcPr>
          <w:p w:rsidR="001A77D9" w:rsidRPr="00BF4C25" w:rsidRDefault="001A77D9" w:rsidP="00184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6" w:type="dxa"/>
          </w:tcPr>
          <w:p w:rsidR="001A77D9" w:rsidRPr="00BF4C25" w:rsidRDefault="001A77D9" w:rsidP="00184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2246" w:type="dxa"/>
          </w:tcPr>
          <w:p w:rsidR="001A77D9" w:rsidRPr="00BF4C25" w:rsidRDefault="001A77D9" w:rsidP="00184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животных</w:t>
            </w:r>
          </w:p>
        </w:tc>
        <w:tc>
          <w:tcPr>
            <w:tcW w:w="1985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Ю.Гришкова</w:t>
            </w:r>
          </w:p>
        </w:tc>
        <w:tc>
          <w:tcPr>
            <w:tcW w:w="709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2246" w:type="dxa"/>
          </w:tcPr>
          <w:p w:rsidR="001A77D9" w:rsidRDefault="001A77D9" w:rsidP="006A66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Азбукварик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Групп</w:t>
            </w:r>
          </w:p>
        </w:tc>
        <w:tc>
          <w:tcPr>
            <w:tcW w:w="1134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растений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Л.И.Имшенецкая</w:t>
            </w:r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1964</w:t>
            </w:r>
          </w:p>
        </w:tc>
        <w:tc>
          <w:tcPr>
            <w:tcW w:w="224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Просвещение 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растений</w:t>
            </w:r>
          </w:p>
        </w:tc>
        <w:tc>
          <w:tcPr>
            <w:tcW w:w="1985" w:type="dxa"/>
          </w:tcPr>
          <w:p w:rsidR="001A77D9" w:rsidRPr="00BF4C25" w:rsidRDefault="001A77D9" w:rsidP="004A50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М.В.Горленко</w:t>
            </w:r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24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Млекопитающие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В.Е.Флинт</w:t>
            </w:r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1965</w:t>
            </w:r>
          </w:p>
        </w:tc>
        <w:tc>
          <w:tcPr>
            <w:tcW w:w="224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Мысль, Москва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Мой первый атлас мира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Р.Брокльхерст</w:t>
            </w:r>
            <w:proofErr w:type="spellEnd"/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224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РОСМЭН</w:t>
            </w:r>
            <w:proofErr w:type="gramStart"/>
            <w:r>
              <w:rPr>
                <w:rFonts w:ascii="Times New Roman" w:hAnsi="Times New Roman" w:cs="Times New Roman"/>
              </w:rPr>
              <w:t>,М</w:t>
            </w:r>
            <w:proofErr w:type="gramEnd"/>
            <w:r>
              <w:rPr>
                <w:rFonts w:ascii="Times New Roman" w:hAnsi="Times New Roman" w:cs="Times New Roman"/>
              </w:rPr>
              <w:t>осква</w:t>
            </w:r>
            <w:proofErr w:type="spellEnd"/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и окружающий мир</w:t>
            </w:r>
          </w:p>
        </w:tc>
        <w:tc>
          <w:tcPr>
            <w:tcW w:w="1985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Н.Я.Дмитриева</w:t>
            </w:r>
          </w:p>
        </w:tc>
        <w:tc>
          <w:tcPr>
            <w:tcW w:w="709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6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2246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Учебная литература, Самара</w:t>
            </w:r>
          </w:p>
        </w:tc>
        <w:tc>
          <w:tcPr>
            <w:tcW w:w="1134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Default="001A77D9" w:rsidP="002A2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Нарциссы, тюльпаны</w:t>
            </w:r>
          </w:p>
        </w:tc>
        <w:tc>
          <w:tcPr>
            <w:tcW w:w="1985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А.Г.Марков</w:t>
            </w:r>
          </w:p>
        </w:tc>
        <w:tc>
          <w:tcPr>
            <w:tcW w:w="709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2246" w:type="dxa"/>
          </w:tcPr>
          <w:p w:rsidR="001A77D9" w:rsidRDefault="001A77D9" w:rsidP="002A25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Россельхозиздат</w:t>
            </w:r>
            <w:proofErr w:type="spellEnd"/>
          </w:p>
        </w:tc>
        <w:tc>
          <w:tcPr>
            <w:tcW w:w="1134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Научно-методический журнал (Экологическое образование)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В.П.Борисенков</w:t>
            </w:r>
            <w:proofErr w:type="spellEnd"/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224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Москва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живой природе</w:t>
            </w:r>
          </w:p>
        </w:tc>
        <w:tc>
          <w:tcPr>
            <w:tcW w:w="1985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С.Булацкий</w:t>
            </w:r>
            <w:proofErr w:type="spellEnd"/>
          </w:p>
        </w:tc>
        <w:tc>
          <w:tcPr>
            <w:tcW w:w="709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2246" w:type="dxa"/>
          </w:tcPr>
          <w:p w:rsidR="001A77D9" w:rsidRDefault="001A77D9" w:rsidP="006A66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Азбукварик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Групп</w:t>
            </w:r>
          </w:p>
        </w:tc>
        <w:tc>
          <w:tcPr>
            <w:tcW w:w="1134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Default="001A77D9" w:rsidP="002A2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биология</w:t>
            </w:r>
          </w:p>
        </w:tc>
        <w:tc>
          <w:tcPr>
            <w:tcW w:w="1985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Д.К.Беляев</w:t>
            </w:r>
          </w:p>
        </w:tc>
        <w:tc>
          <w:tcPr>
            <w:tcW w:w="709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2246" w:type="dxa"/>
          </w:tcPr>
          <w:p w:rsidR="001A77D9" w:rsidRDefault="001A77D9" w:rsidP="002A2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Default="001A77D9" w:rsidP="002A2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985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И.П.Товпинец</w:t>
            </w:r>
            <w:proofErr w:type="spellEnd"/>
          </w:p>
        </w:tc>
        <w:tc>
          <w:tcPr>
            <w:tcW w:w="709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2246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Они должны жить, млекопитающие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М.В.Черкасова</w:t>
            </w:r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2246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Лесная промышленность,</w:t>
            </w:r>
          </w:p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Москва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Определитель растений Советского Дальнего Востока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В.Н.Ворошилов</w:t>
            </w:r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224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Наука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экологии</w:t>
            </w:r>
          </w:p>
        </w:tc>
        <w:tc>
          <w:tcPr>
            <w:tcW w:w="1985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Н.М.Чернова</w:t>
            </w:r>
          </w:p>
        </w:tc>
        <w:tc>
          <w:tcPr>
            <w:tcW w:w="709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2246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1134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Default="001A77D9" w:rsidP="002A2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экологии</w:t>
            </w:r>
          </w:p>
        </w:tc>
        <w:tc>
          <w:tcPr>
            <w:tcW w:w="1985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В.М.Галушин</w:t>
            </w:r>
            <w:proofErr w:type="spellEnd"/>
          </w:p>
        </w:tc>
        <w:tc>
          <w:tcPr>
            <w:tcW w:w="709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2246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Охрана животных России</w:t>
            </w:r>
          </w:p>
        </w:tc>
        <w:tc>
          <w:tcPr>
            <w:tcW w:w="1985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А.М.Колосов</w:t>
            </w:r>
          </w:p>
        </w:tc>
        <w:tc>
          <w:tcPr>
            <w:tcW w:w="709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2246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Советская Россия</w:t>
            </w:r>
          </w:p>
        </w:tc>
        <w:tc>
          <w:tcPr>
            <w:tcW w:w="1134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Охрана природы, мониторинг и обустройство Сахалинского шельфа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Е.Машукова</w:t>
            </w:r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224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Южно-Сахалинск, Сахалинское книжное издательство</w:t>
            </w:r>
          </w:p>
        </w:tc>
        <w:tc>
          <w:tcPr>
            <w:tcW w:w="1134" w:type="dxa"/>
          </w:tcPr>
          <w:p w:rsidR="001A77D9" w:rsidRPr="00BF4C25" w:rsidRDefault="001A77D9" w:rsidP="00E06E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Певчие птицы</w:t>
            </w:r>
          </w:p>
        </w:tc>
        <w:tc>
          <w:tcPr>
            <w:tcW w:w="1985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К.Митителло</w:t>
            </w:r>
            <w:proofErr w:type="spellEnd"/>
          </w:p>
        </w:tc>
        <w:tc>
          <w:tcPr>
            <w:tcW w:w="709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2246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ЭКСМО</w:t>
            </w:r>
          </w:p>
        </w:tc>
        <w:tc>
          <w:tcPr>
            <w:tcW w:w="1134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Писатели Сахалина</w:t>
            </w:r>
          </w:p>
        </w:tc>
        <w:tc>
          <w:tcPr>
            <w:tcW w:w="1985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Н.Тарасов</w:t>
            </w:r>
          </w:p>
        </w:tc>
        <w:tc>
          <w:tcPr>
            <w:tcW w:w="709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246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ИРОССО</w:t>
            </w:r>
          </w:p>
        </w:tc>
        <w:tc>
          <w:tcPr>
            <w:tcW w:w="1134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Поведение животных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Н.Тинберген</w:t>
            </w:r>
            <w:proofErr w:type="spellEnd"/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224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Мир</w:t>
            </w:r>
            <w:proofErr w:type="gramStart"/>
            <w:r>
              <w:rPr>
                <w:rFonts w:ascii="Times New Roman" w:hAnsi="Times New Roman" w:cs="Times New Roman"/>
              </w:rPr>
              <w:t>,М</w:t>
            </w:r>
            <w:proofErr w:type="gramEnd"/>
            <w:r>
              <w:rPr>
                <w:rFonts w:ascii="Times New Roman" w:hAnsi="Times New Roman" w:cs="Times New Roman"/>
              </w:rPr>
              <w:t>осква</w:t>
            </w:r>
            <w:proofErr w:type="spellEnd"/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землей с фотоаппаратом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В.Танасийчук</w:t>
            </w:r>
            <w:proofErr w:type="spellEnd"/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1974</w:t>
            </w:r>
          </w:p>
        </w:tc>
        <w:tc>
          <w:tcPr>
            <w:tcW w:w="224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литература, Москва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Пожарная безопасность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О.В.Павлова</w:t>
            </w:r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2246" w:type="dxa"/>
          </w:tcPr>
          <w:p w:rsidR="001A77D9" w:rsidRPr="00BF4C25" w:rsidRDefault="001A77D9" w:rsidP="002A25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Учитель,г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олгоград</w:t>
            </w:r>
            <w:proofErr w:type="spellEnd"/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Полевые </w:t>
            </w:r>
            <w:proofErr w:type="gramStart"/>
            <w:r>
              <w:rPr>
                <w:rFonts w:ascii="Times New Roman" w:hAnsi="Times New Roman" w:cs="Times New Roman"/>
              </w:rPr>
              <w:t>сельско-хозяйственные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культуры СССР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П.П.Вавилов</w:t>
            </w:r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224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Калининский полиграфический комбинат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Поурочные разработки Окружающий мир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О.И.Дмитриева</w:t>
            </w:r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224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Москва, ВАКО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России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В.И.</w:t>
            </w:r>
            <w:proofErr w:type="gramStart"/>
            <w:r>
              <w:rPr>
                <w:rFonts w:ascii="Times New Roman" w:hAnsi="Times New Roman" w:cs="Times New Roman"/>
              </w:rPr>
              <w:t>Фертиков</w:t>
            </w:r>
            <w:proofErr w:type="gramEnd"/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224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Россельхозиздат</w:t>
            </w:r>
            <w:proofErr w:type="spellEnd"/>
            <w:r>
              <w:rPr>
                <w:rFonts w:ascii="Times New Roman" w:hAnsi="Times New Roman" w:cs="Times New Roman"/>
              </w:rPr>
              <w:t>, Москва</w:t>
            </w:r>
          </w:p>
        </w:tc>
        <w:tc>
          <w:tcPr>
            <w:tcW w:w="1134" w:type="dxa"/>
          </w:tcPr>
          <w:p w:rsidR="001A77D9" w:rsidRPr="00BF4C25" w:rsidRDefault="001A77D9" w:rsidP="000C49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Default="001A77D9" w:rsidP="002A2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Природоведение</w:t>
            </w:r>
          </w:p>
        </w:tc>
        <w:tc>
          <w:tcPr>
            <w:tcW w:w="1985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А.А.Плешаков</w:t>
            </w:r>
          </w:p>
        </w:tc>
        <w:tc>
          <w:tcPr>
            <w:tcW w:w="709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2246" w:type="dxa"/>
          </w:tcPr>
          <w:p w:rsidR="001A77D9" w:rsidRPr="00BF4C25" w:rsidRDefault="001A77D9" w:rsidP="002A25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Учитель,г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олгоград</w:t>
            </w:r>
            <w:proofErr w:type="spellEnd"/>
          </w:p>
        </w:tc>
        <w:tc>
          <w:tcPr>
            <w:tcW w:w="1134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Природоведение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Л.Ф.Мельчаков</w:t>
            </w:r>
            <w:proofErr w:type="spellEnd"/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2246" w:type="dxa"/>
          </w:tcPr>
          <w:p w:rsidR="001A77D9" w:rsidRPr="00BF4C25" w:rsidRDefault="001A77D9" w:rsidP="00184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Default="001A77D9" w:rsidP="002A2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Приусадебное хозяйство (журнал)</w:t>
            </w:r>
          </w:p>
        </w:tc>
        <w:tc>
          <w:tcPr>
            <w:tcW w:w="1985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А.И.Ребельский</w:t>
            </w:r>
            <w:proofErr w:type="spellEnd"/>
          </w:p>
        </w:tc>
        <w:tc>
          <w:tcPr>
            <w:tcW w:w="709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56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2246" w:type="dxa"/>
          </w:tcPr>
          <w:p w:rsidR="001A77D9" w:rsidRDefault="001A77D9" w:rsidP="002A2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Сельская Новь</w:t>
            </w:r>
          </w:p>
        </w:tc>
        <w:tc>
          <w:tcPr>
            <w:tcW w:w="1134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Происхождение и </w:t>
            </w:r>
            <w:r>
              <w:rPr>
                <w:rFonts w:ascii="Times New Roman" w:hAnsi="Times New Roman" w:cs="Times New Roman"/>
              </w:rPr>
              <w:lastRenderedPageBreak/>
              <w:t>география культурных растений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Н.И.Вавилов</w:t>
            </w:r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2246" w:type="dxa"/>
          </w:tcPr>
          <w:p w:rsidR="001A77D9" w:rsidRPr="00BF4C25" w:rsidRDefault="001A77D9" w:rsidP="002A2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Наука, Ленинград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Путешествие в страну </w:t>
            </w:r>
            <w:proofErr w:type="spellStart"/>
            <w:r>
              <w:rPr>
                <w:rFonts w:ascii="Times New Roman" w:hAnsi="Times New Roman" w:cs="Times New Roman"/>
              </w:rPr>
              <w:t>гайн</w:t>
            </w:r>
            <w:proofErr w:type="spellEnd"/>
          </w:p>
        </w:tc>
        <w:tc>
          <w:tcPr>
            <w:tcW w:w="1985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В.Ф.Смирнов</w:t>
            </w:r>
          </w:p>
        </w:tc>
        <w:tc>
          <w:tcPr>
            <w:tcW w:w="709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2246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Москва Новая школа</w:t>
            </w:r>
          </w:p>
        </w:tc>
        <w:tc>
          <w:tcPr>
            <w:tcW w:w="1134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Растения Красной книги СССР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М.Г.Вахромеева</w:t>
            </w:r>
            <w:proofErr w:type="spellEnd"/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24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Педагогика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 w:rsidP="0017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Растения-целители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 xml:space="preserve">  всех болезней Гибискус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С.А.Павлов</w:t>
            </w:r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 w:rsidP="002A2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2246" w:type="dxa"/>
          </w:tcPr>
          <w:p w:rsidR="001A77D9" w:rsidRPr="00BF4C25" w:rsidRDefault="001A77D9" w:rsidP="002A2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Ленинград «</w:t>
            </w:r>
            <w:proofErr w:type="spellStart"/>
            <w:r>
              <w:rPr>
                <w:rFonts w:ascii="Times New Roman" w:hAnsi="Times New Roman" w:cs="Times New Roman"/>
              </w:rPr>
              <w:t>Лениздат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 w:rsidP="0017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Растения-целители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 xml:space="preserve">  всех болезней Календула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С.А.Павлов</w:t>
            </w:r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 w:rsidP="002A2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2246" w:type="dxa"/>
          </w:tcPr>
          <w:p w:rsidR="001A77D9" w:rsidRPr="00BF4C25" w:rsidRDefault="001A77D9" w:rsidP="002A2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Ленинград «</w:t>
            </w:r>
            <w:proofErr w:type="spellStart"/>
            <w:r>
              <w:rPr>
                <w:rFonts w:ascii="Times New Roman" w:hAnsi="Times New Roman" w:cs="Times New Roman"/>
              </w:rPr>
              <w:t>Лениздат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 w:rsidP="0017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Растения-целители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 xml:space="preserve">  всех болезней Настурция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С.А.Павлов</w:t>
            </w:r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 w:rsidP="002A2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2246" w:type="dxa"/>
          </w:tcPr>
          <w:p w:rsidR="001A77D9" w:rsidRPr="00BF4C25" w:rsidRDefault="001A77D9" w:rsidP="002A2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Ленинград «</w:t>
            </w:r>
            <w:proofErr w:type="spellStart"/>
            <w:r>
              <w:rPr>
                <w:rFonts w:ascii="Times New Roman" w:hAnsi="Times New Roman" w:cs="Times New Roman"/>
              </w:rPr>
              <w:t>Лениздат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Растения-целители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 xml:space="preserve">  всех болезней Пеларгония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С.А.Павлов</w:t>
            </w:r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224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Ленинград «</w:t>
            </w:r>
            <w:proofErr w:type="spellStart"/>
            <w:r>
              <w:rPr>
                <w:rFonts w:ascii="Times New Roman" w:hAnsi="Times New Roman" w:cs="Times New Roman"/>
              </w:rPr>
              <w:t>Лениздат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 w:rsidP="0017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Растения-целители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 xml:space="preserve">  всех болезней Роза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С.А.Павлов</w:t>
            </w:r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 w:rsidP="002A2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2246" w:type="dxa"/>
          </w:tcPr>
          <w:p w:rsidR="001A77D9" w:rsidRPr="00BF4C25" w:rsidRDefault="001A77D9" w:rsidP="002A2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Ленинград «</w:t>
            </w:r>
            <w:proofErr w:type="spellStart"/>
            <w:r>
              <w:rPr>
                <w:rFonts w:ascii="Times New Roman" w:hAnsi="Times New Roman" w:cs="Times New Roman"/>
              </w:rPr>
              <w:t>Лениздат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Растительные ресурсы СССР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Н.К.Абубакиров</w:t>
            </w:r>
            <w:proofErr w:type="spellEnd"/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246" w:type="dxa"/>
          </w:tcPr>
          <w:p w:rsidR="001A77D9" w:rsidRPr="00BF4C25" w:rsidRDefault="001A77D9" w:rsidP="002A2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Наука, Ленинград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Редкие и исчезающие растения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В.И.Артамонов</w:t>
            </w:r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224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Ярославский полиграфкомбинат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Сахалинский альманах</w:t>
            </w:r>
          </w:p>
        </w:tc>
        <w:tc>
          <w:tcPr>
            <w:tcW w:w="1985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И.В.Гонюкова</w:t>
            </w:r>
            <w:proofErr w:type="spellEnd"/>
          </w:p>
        </w:tc>
        <w:tc>
          <w:tcPr>
            <w:tcW w:w="709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2246" w:type="dxa"/>
          </w:tcPr>
          <w:p w:rsidR="001A77D9" w:rsidRDefault="001A77D9" w:rsidP="006A6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Южно-Сахалинск, Сахалинское книжное издательство</w:t>
            </w:r>
          </w:p>
        </w:tc>
        <w:tc>
          <w:tcPr>
            <w:tcW w:w="1134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Сборник методических материалов для организаторов туристических походов</w:t>
            </w:r>
          </w:p>
        </w:tc>
        <w:tc>
          <w:tcPr>
            <w:tcW w:w="1985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Т.В.Герус</w:t>
            </w:r>
            <w:proofErr w:type="spellEnd"/>
          </w:p>
        </w:tc>
        <w:tc>
          <w:tcPr>
            <w:tcW w:w="709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6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246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ГБОУДО ОЦВВР</w:t>
            </w:r>
          </w:p>
        </w:tc>
        <w:tc>
          <w:tcPr>
            <w:tcW w:w="1134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Сборник творческих научных юннатских  работ</w:t>
            </w:r>
          </w:p>
        </w:tc>
        <w:tc>
          <w:tcPr>
            <w:tcW w:w="1985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Л.Л.Баранчук</w:t>
            </w:r>
            <w:proofErr w:type="spellEnd"/>
          </w:p>
        </w:tc>
        <w:tc>
          <w:tcPr>
            <w:tcW w:w="709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6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246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Южно-Сахалинск, Сахалинское книжное издательство</w:t>
            </w:r>
          </w:p>
        </w:tc>
        <w:tc>
          <w:tcPr>
            <w:tcW w:w="1134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Сосудистые растения Советского Дальнего Востока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С.С.Харквич</w:t>
            </w:r>
            <w:proofErr w:type="spellEnd"/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224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Наука, Ленинград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Твоя красная книга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Ю.Дмитриев</w:t>
            </w:r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224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Молодая гвардия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Тропинка в природу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С.Ю.Прохорова</w:t>
            </w:r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224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Хабаровское книжное издательство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Тысяча один совет </w:t>
            </w:r>
            <w:proofErr w:type="spellStart"/>
            <w:r>
              <w:rPr>
                <w:rFonts w:ascii="Times New Roman" w:hAnsi="Times New Roman" w:cs="Times New Roman"/>
              </w:rPr>
              <w:t>садоводу</w:t>
            </w:r>
            <w:proofErr w:type="gramStart"/>
            <w:r>
              <w:rPr>
                <w:rFonts w:ascii="Times New Roman" w:hAnsi="Times New Roman" w:cs="Times New Roman"/>
              </w:rPr>
              <w:t>,о</w:t>
            </w:r>
            <w:proofErr w:type="gramEnd"/>
            <w:r>
              <w:rPr>
                <w:rFonts w:ascii="Times New Roman" w:hAnsi="Times New Roman" w:cs="Times New Roman"/>
              </w:rPr>
              <w:t>вощеводу</w:t>
            </w:r>
            <w:proofErr w:type="spellEnd"/>
          </w:p>
        </w:tc>
        <w:tc>
          <w:tcPr>
            <w:tcW w:w="1985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Н.Н.Иванов</w:t>
            </w:r>
          </w:p>
        </w:tc>
        <w:tc>
          <w:tcPr>
            <w:tcW w:w="709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6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2246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Белорусский дом печати</w:t>
            </w:r>
          </w:p>
        </w:tc>
        <w:tc>
          <w:tcPr>
            <w:tcW w:w="1134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Флора и растительность районов примыкающих к трассе магистрального трубопровода  на о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ахалин</w:t>
            </w:r>
          </w:p>
        </w:tc>
        <w:tc>
          <w:tcPr>
            <w:tcW w:w="1985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А.А.Таран</w:t>
            </w:r>
          </w:p>
        </w:tc>
        <w:tc>
          <w:tcPr>
            <w:tcW w:w="709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2246" w:type="dxa"/>
          </w:tcPr>
          <w:p w:rsidR="001A77D9" w:rsidRDefault="001A77D9" w:rsidP="002A2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Южно-Сахалинск, Сахалинское книжное издательство</w:t>
            </w:r>
          </w:p>
        </w:tc>
        <w:tc>
          <w:tcPr>
            <w:tcW w:w="1134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Царь зверей не лев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Й.Вагнер</w:t>
            </w:r>
            <w:proofErr w:type="spellEnd"/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224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Обзор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 w:rsidP="002A2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Цветы в букетах и композициях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И.С.Утенко</w:t>
            </w:r>
            <w:proofErr w:type="spellEnd"/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2246" w:type="dxa"/>
          </w:tcPr>
          <w:p w:rsidR="001A77D9" w:rsidRPr="00BF4C25" w:rsidRDefault="001A77D9" w:rsidP="002A2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Ленинград «</w:t>
            </w:r>
            <w:proofErr w:type="spellStart"/>
            <w:r>
              <w:rPr>
                <w:rFonts w:ascii="Times New Roman" w:hAnsi="Times New Roman" w:cs="Times New Roman"/>
              </w:rPr>
              <w:t>Лениздат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Шунгит</w:t>
            </w:r>
            <w:proofErr w:type="spellEnd"/>
            <w:r>
              <w:rPr>
                <w:rFonts w:ascii="Times New Roman" w:hAnsi="Times New Roman" w:cs="Times New Roman"/>
              </w:rPr>
              <w:t>-камень спаситель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Ю.Доронина</w:t>
            </w:r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224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Санкт-Петербург «</w:t>
            </w:r>
            <w:proofErr w:type="spellStart"/>
            <w:r>
              <w:rPr>
                <w:rFonts w:ascii="Times New Roman" w:hAnsi="Times New Roman" w:cs="Times New Roman"/>
              </w:rPr>
              <w:t>Невельский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проспект»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Н.Г.Иванова</w:t>
            </w:r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224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Москва, Первое сентября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985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А.Т.Зверев</w:t>
            </w:r>
          </w:p>
        </w:tc>
        <w:tc>
          <w:tcPr>
            <w:tcW w:w="709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2246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педагогики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Москва</w:t>
            </w:r>
          </w:p>
        </w:tc>
        <w:tc>
          <w:tcPr>
            <w:tcW w:w="1134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Энциклопедия «Мы познаем мир»</w:t>
            </w:r>
          </w:p>
        </w:tc>
        <w:tc>
          <w:tcPr>
            <w:tcW w:w="1985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Ю.Гастева</w:t>
            </w:r>
            <w:proofErr w:type="spellEnd"/>
          </w:p>
        </w:tc>
        <w:tc>
          <w:tcPr>
            <w:tcW w:w="709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2246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Азбукварик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Групп</w:t>
            </w:r>
          </w:p>
        </w:tc>
        <w:tc>
          <w:tcPr>
            <w:tcW w:w="1134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Энциклопедия Аквариум</w:t>
            </w:r>
          </w:p>
        </w:tc>
        <w:tc>
          <w:tcPr>
            <w:tcW w:w="1985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Н.Н.Агекян</w:t>
            </w:r>
            <w:proofErr w:type="spellEnd"/>
          </w:p>
        </w:tc>
        <w:tc>
          <w:tcPr>
            <w:tcW w:w="709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2246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АСТ </w:t>
            </w:r>
            <w:proofErr w:type="spellStart"/>
            <w:r>
              <w:rPr>
                <w:rFonts w:ascii="Times New Roman" w:hAnsi="Times New Roman" w:cs="Times New Roman"/>
              </w:rPr>
              <w:t>Харвест</w:t>
            </w:r>
            <w:proofErr w:type="spellEnd"/>
          </w:p>
        </w:tc>
        <w:tc>
          <w:tcPr>
            <w:tcW w:w="1134" w:type="dxa"/>
          </w:tcPr>
          <w:p w:rsidR="001A77D9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эколог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Ю.Н.Александрова</w:t>
            </w:r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224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Учитель,г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олгоград</w:t>
            </w:r>
            <w:proofErr w:type="spellEnd"/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Ядовитые растения и грибы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Н.А.Царенко</w:t>
            </w:r>
            <w:proofErr w:type="spellEnd"/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224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Апельсин, Владивосток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1A77D9" w:rsidRPr="00BF4C25" w:rsidTr="00802C69">
        <w:tc>
          <w:tcPr>
            <w:tcW w:w="817" w:type="dxa"/>
          </w:tcPr>
          <w:p w:rsidR="001A77D9" w:rsidRPr="00BF4C25" w:rsidRDefault="001A77D9" w:rsidP="00BF4C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Ядовитые растения и животные</w:t>
            </w:r>
          </w:p>
        </w:tc>
        <w:tc>
          <w:tcPr>
            <w:tcW w:w="1985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Х.Альтман</w:t>
            </w:r>
          </w:p>
        </w:tc>
        <w:tc>
          <w:tcPr>
            <w:tcW w:w="709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2246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Москва</w:t>
            </w:r>
          </w:p>
        </w:tc>
        <w:tc>
          <w:tcPr>
            <w:tcW w:w="1134" w:type="dxa"/>
          </w:tcPr>
          <w:p w:rsidR="001A77D9" w:rsidRPr="00BF4C25" w:rsidRDefault="001A77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</w:p>
        </w:tc>
      </w:tr>
    </w:tbl>
    <w:p w:rsidR="00BF4C25" w:rsidRDefault="00BF4C25"/>
    <w:p w:rsidR="001E1023" w:rsidRDefault="001E1023"/>
    <w:p w:rsidR="001E1023" w:rsidRPr="00114FAA" w:rsidRDefault="001E1023" w:rsidP="001E102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 w:rsidRPr="00114FAA">
        <w:rPr>
          <w:rFonts w:ascii="Times New Roman" w:hAnsi="Times New Roman" w:cs="Times New Roman"/>
          <w:b/>
          <w:sz w:val="28"/>
        </w:rPr>
        <w:t>Перечень литературы находящ</w:t>
      </w:r>
      <w:r>
        <w:rPr>
          <w:rFonts w:ascii="Times New Roman" w:hAnsi="Times New Roman" w:cs="Times New Roman"/>
          <w:b/>
          <w:sz w:val="28"/>
        </w:rPr>
        <w:t>ий</w:t>
      </w:r>
      <w:r w:rsidRPr="00114FAA">
        <w:rPr>
          <w:rFonts w:ascii="Times New Roman" w:hAnsi="Times New Roman" w:cs="Times New Roman"/>
          <w:b/>
          <w:sz w:val="28"/>
        </w:rPr>
        <w:t>ся на учете в кабинете №2</w:t>
      </w:r>
    </w:p>
    <w:p w:rsidR="001E1023" w:rsidRPr="00114FAA" w:rsidRDefault="001E1023" w:rsidP="001E102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 w:rsidRPr="00114FAA">
        <w:rPr>
          <w:rFonts w:ascii="Times New Roman" w:hAnsi="Times New Roman" w:cs="Times New Roman"/>
          <w:b/>
          <w:sz w:val="28"/>
        </w:rPr>
        <w:t>«Юный натуралист»</w:t>
      </w:r>
    </w:p>
    <w:tbl>
      <w:tblPr>
        <w:tblStyle w:val="a3"/>
        <w:tblW w:w="10773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2126"/>
        <w:gridCol w:w="993"/>
        <w:gridCol w:w="1134"/>
        <w:gridCol w:w="1842"/>
        <w:gridCol w:w="992"/>
      </w:tblGrid>
      <w:tr w:rsidR="001E1023" w:rsidRPr="00BF4C25" w:rsidTr="00F654EE">
        <w:tc>
          <w:tcPr>
            <w:tcW w:w="1276" w:type="dxa"/>
          </w:tcPr>
          <w:p w:rsidR="001E1023" w:rsidRPr="00BF4C25" w:rsidRDefault="001E1023" w:rsidP="00F654EE">
            <w:pPr>
              <w:ind w:left="142" w:right="3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Pr="00BF4C2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410" w:type="dxa"/>
          </w:tcPr>
          <w:p w:rsidR="001E1023" w:rsidRPr="00BF4C25" w:rsidRDefault="001E1023" w:rsidP="00F654EE">
            <w:pPr>
              <w:rPr>
                <w:rFonts w:ascii="Times New Roman" w:hAnsi="Times New Roman" w:cs="Times New Roman"/>
              </w:rPr>
            </w:pPr>
            <w:r w:rsidRPr="00BF4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учебного пособия</w:t>
            </w:r>
          </w:p>
        </w:tc>
        <w:tc>
          <w:tcPr>
            <w:tcW w:w="2126" w:type="dxa"/>
          </w:tcPr>
          <w:p w:rsidR="001E1023" w:rsidRPr="00BF4C25" w:rsidRDefault="001E1023" w:rsidP="00F654EE">
            <w:pPr>
              <w:rPr>
                <w:rFonts w:ascii="Times New Roman" w:hAnsi="Times New Roman" w:cs="Times New Roman"/>
              </w:rPr>
            </w:pPr>
            <w:r w:rsidRPr="00BF4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</w:t>
            </w:r>
          </w:p>
        </w:tc>
        <w:tc>
          <w:tcPr>
            <w:tcW w:w="993" w:type="dxa"/>
          </w:tcPr>
          <w:p w:rsidR="001E1023" w:rsidRPr="00BF4C25" w:rsidRDefault="001E1023" w:rsidP="00F654EE">
            <w:pPr>
              <w:rPr>
                <w:rFonts w:ascii="Times New Roman" w:hAnsi="Times New Roman" w:cs="Times New Roman"/>
              </w:rPr>
            </w:pPr>
            <w:proofErr w:type="gramStart"/>
            <w:r w:rsidRPr="00BF4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BF4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чество</w:t>
            </w:r>
            <w:proofErr w:type="spellEnd"/>
            <w:proofErr w:type="gramEnd"/>
          </w:p>
        </w:tc>
        <w:tc>
          <w:tcPr>
            <w:tcW w:w="1134" w:type="dxa"/>
          </w:tcPr>
          <w:p w:rsidR="001E1023" w:rsidRPr="00BF4C25" w:rsidRDefault="001E1023" w:rsidP="00F654EE">
            <w:pPr>
              <w:rPr>
                <w:rFonts w:ascii="Times New Roman" w:hAnsi="Times New Roman" w:cs="Times New Roman"/>
              </w:rPr>
            </w:pPr>
            <w:r w:rsidRPr="00BF4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 издания</w:t>
            </w:r>
          </w:p>
        </w:tc>
        <w:tc>
          <w:tcPr>
            <w:tcW w:w="1842" w:type="dxa"/>
          </w:tcPr>
          <w:p w:rsidR="001E1023" w:rsidRPr="00BF4C25" w:rsidRDefault="001E1023" w:rsidP="00F654EE">
            <w:pPr>
              <w:rPr>
                <w:rFonts w:ascii="Times New Roman" w:hAnsi="Times New Roman" w:cs="Times New Roman"/>
              </w:rPr>
            </w:pPr>
            <w:r w:rsidRPr="00BF4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Издательство</w:t>
            </w:r>
          </w:p>
        </w:tc>
        <w:tc>
          <w:tcPr>
            <w:tcW w:w="992" w:type="dxa"/>
          </w:tcPr>
          <w:p w:rsidR="001E1023" w:rsidRPr="00BF4C25" w:rsidRDefault="001E1023" w:rsidP="00F654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1E1023" w:rsidRPr="00BF4C25" w:rsidRDefault="001E1023" w:rsidP="00F654EE">
            <w:pPr>
              <w:rPr>
                <w:rFonts w:ascii="Times New Roman" w:hAnsi="Times New Roman" w:cs="Times New Roman"/>
              </w:rPr>
            </w:pPr>
            <w:r w:rsidRPr="00BF4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страниц</w:t>
            </w:r>
          </w:p>
        </w:tc>
      </w:tr>
      <w:tr w:rsidR="001E1023" w:rsidRPr="00BF4C25" w:rsidTr="00F654EE">
        <w:tc>
          <w:tcPr>
            <w:tcW w:w="1276" w:type="dxa"/>
          </w:tcPr>
          <w:p w:rsidR="001E1023" w:rsidRPr="001D66EC" w:rsidRDefault="001E1023" w:rsidP="00F654E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Активные формы и методы обучения биологии</w:t>
            </w:r>
          </w:p>
        </w:tc>
        <w:tc>
          <w:tcPr>
            <w:tcW w:w="2126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С.С.Милис</w:t>
            </w:r>
            <w:proofErr w:type="spellEnd"/>
          </w:p>
        </w:tc>
        <w:tc>
          <w:tcPr>
            <w:tcW w:w="993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184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</w:tr>
      <w:tr w:rsidR="001E1023" w:rsidRPr="00BF4C25" w:rsidTr="00F654EE">
        <w:tc>
          <w:tcPr>
            <w:tcW w:w="1276" w:type="dxa"/>
          </w:tcPr>
          <w:p w:rsidR="001E1023" w:rsidRPr="001D66EC" w:rsidRDefault="001E1023" w:rsidP="00F654E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Атлас «Биология и экология растений»</w:t>
            </w:r>
          </w:p>
        </w:tc>
        <w:tc>
          <w:tcPr>
            <w:tcW w:w="2126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О.Н.Ридигер</w:t>
            </w:r>
            <w:proofErr w:type="spellEnd"/>
          </w:p>
        </w:tc>
        <w:tc>
          <w:tcPr>
            <w:tcW w:w="993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84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АСТ-ПРЕСС </w:t>
            </w:r>
          </w:p>
        </w:tc>
        <w:tc>
          <w:tcPr>
            <w:tcW w:w="99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1E1023" w:rsidRPr="00BF4C25" w:rsidTr="00F654EE">
        <w:tc>
          <w:tcPr>
            <w:tcW w:w="1276" w:type="dxa"/>
          </w:tcPr>
          <w:p w:rsidR="001E1023" w:rsidRPr="001D66EC" w:rsidRDefault="001E1023" w:rsidP="00F654E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Атлас «География материков и океанов»</w:t>
            </w:r>
          </w:p>
        </w:tc>
        <w:tc>
          <w:tcPr>
            <w:tcW w:w="2126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Н.Н.Полункина</w:t>
            </w:r>
            <w:proofErr w:type="spellEnd"/>
          </w:p>
        </w:tc>
        <w:tc>
          <w:tcPr>
            <w:tcW w:w="993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84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Роскартогра-фия</w:t>
            </w:r>
            <w:proofErr w:type="spellEnd"/>
          </w:p>
        </w:tc>
        <w:tc>
          <w:tcPr>
            <w:tcW w:w="99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1E1023" w:rsidRPr="00BF4C25" w:rsidTr="00F654EE">
        <w:tc>
          <w:tcPr>
            <w:tcW w:w="1276" w:type="dxa"/>
          </w:tcPr>
          <w:p w:rsidR="001E1023" w:rsidRPr="001D66EC" w:rsidRDefault="001E1023" w:rsidP="00F654E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Атлас «Окружающий мир»</w:t>
            </w:r>
          </w:p>
        </w:tc>
        <w:tc>
          <w:tcPr>
            <w:tcW w:w="2126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А.А.Плешаков</w:t>
            </w:r>
          </w:p>
        </w:tc>
        <w:tc>
          <w:tcPr>
            <w:tcW w:w="993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84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АСТ-ПРЕСС</w:t>
            </w:r>
          </w:p>
        </w:tc>
        <w:tc>
          <w:tcPr>
            <w:tcW w:w="99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1E1023" w:rsidRPr="00BF4C25" w:rsidTr="00F654EE">
        <w:tc>
          <w:tcPr>
            <w:tcW w:w="1276" w:type="dxa"/>
          </w:tcPr>
          <w:p w:rsidR="001E1023" w:rsidRPr="001D66EC" w:rsidRDefault="001E1023" w:rsidP="00F654E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Атлас «Природа и человек»</w:t>
            </w:r>
          </w:p>
        </w:tc>
        <w:tc>
          <w:tcPr>
            <w:tcW w:w="2126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О.В.Крылова</w:t>
            </w:r>
          </w:p>
        </w:tc>
        <w:tc>
          <w:tcPr>
            <w:tcW w:w="993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84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 </w:t>
            </w:r>
            <w:proofErr w:type="gramStart"/>
            <w:r>
              <w:rPr>
                <w:rFonts w:ascii="Times New Roman" w:hAnsi="Times New Roman" w:cs="Times New Roman"/>
              </w:rPr>
              <w:t>ДИК</w:t>
            </w:r>
            <w:proofErr w:type="gramEnd"/>
          </w:p>
        </w:tc>
        <w:tc>
          <w:tcPr>
            <w:tcW w:w="99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1E1023" w:rsidRPr="00BF4C25" w:rsidTr="00F654EE">
        <w:tc>
          <w:tcPr>
            <w:tcW w:w="1276" w:type="dxa"/>
          </w:tcPr>
          <w:p w:rsidR="001E1023" w:rsidRPr="001D66EC" w:rsidRDefault="001E1023" w:rsidP="00F654E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1023" w:rsidRPr="00BF4C25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126" w:type="dxa"/>
          </w:tcPr>
          <w:p w:rsidR="001E1023" w:rsidRPr="00BF4C25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 Вилли</w:t>
            </w:r>
          </w:p>
        </w:tc>
        <w:tc>
          <w:tcPr>
            <w:tcW w:w="993" w:type="dxa"/>
          </w:tcPr>
          <w:p w:rsidR="001E1023" w:rsidRPr="00BF4C25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E1023" w:rsidRPr="00BF4C25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1842" w:type="dxa"/>
          </w:tcPr>
          <w:p w:rsidR="001E1023" w:rsidRPr="00BF4C25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</w:t>
            </w:r>
          </w:p>
        </w:tc>
        <w:tc>
          <w:tcPr>
            <w:tcW w:w="992" w:type="dxa"/>
          </w:tcPr>
          <w:p w:rsidR="001E1023" w:rsidRPr="00BF4C25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808</w:t>
            </w:r>
          </w:p>
        </w:tc>
      </w:tr>
      <w:tr w:rsidR="001E1023" w:rsidRPr="00BF4C25" w:rsidTr="00F654EE">
        <w:tc>
          <w:tcPr>
            <w:tcW w:w="1276" w:type="dxa"/>
          </w:tcPr>
          <w:p w:rsidR="001E1023" w:rsidRPr="001D66EC" w:rsidRDefault="001E1023" w:rsidP="00F654E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126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С.Г.Мамонтов</w:t>
            </w:r>
          </w:p>
        </w:tc>
        <w:tc>
          <w:tcPr>
            <w:tcW w:w="993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84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99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</w:t>
            </w:r>
          </w:p>
        </w:tc>
      </w:tr>
      <w:tr w:rsidR="001E1023" w:rsidRPr="00BF4C25" w:rsidTr="00F654EE">
        <w:tc>
          <w:tcPr>
            <w:tcW w:w="1276" w:type="dxa"/>
          </w:tcPr>
          <w:p w:rsidR="001E1023" w:rsidRPr="001D66EC" w:rsidRDefault="001E1023" w:rsidP="00F654E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126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Н.И.Сонин</w:t>
            </w:r>
          </w:p>
        </w:tc>
        <w:tc>
          <w:tcPr>
            <w:tcW w:w="993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84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99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</w:tr>
      <w:tr w:rsidR="001E1023" w:rsidRPr="00BF4C25" w:rsidTr="00F654EE">
        <w:tc>
          <w:tcPr>
            <w:tcW w:w="1276" w:type="dxa"/>
          </w:tcPr>
          <w:p w:rsidR="001E1023" w:rsidRPr="001D66EC" w:rsidRDefault="001E1023" w:rsidP="00F654E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126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Н.И.Сонин</w:t>
            </w:r>
          </w:p>
        </w:tc>
        <w:tc>
          <w:tcPr>
            <w:tcW w:w="993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84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99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</w:t>
            </w:r>
          </w:p>
        </w:tc>
      </w:tr>
      <w:tr w:rsidR="001E1023" w:rsidRPr="00BF4C25" w:rsidTr="00F654EE">
        <w:tc>
          <w:tcPr>
            <w:tcW w:w="1276" w:type="dxa"/>
          </w:tcPr>
          <w:p w:rsidR="001E1023" w:rsidRPr="001D66EC" w:rsidRDefault="001E1023" w:rsidP="00F654E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126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Н.И.Сонин</w:t>
            </w:r>
          </w:p>
        </w:tc>
        <w:tc>
          <w:tcPr>
            <w:tcW w:w="993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84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99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1E1023" w:rsidRPr="00BF4C25" w:rsidTr="00F654EE">
        <w:tc>
          <w:tcPr>
            <w:tcW w:w="1276" w:type="dxa"/>
          </w:tcPr>
          <w:p w:rsidR="001E1023" w:rsidRPr="001D66EC" w:rsidRDefault="001E1023" w:rsidP="00F654E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126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В.Б.Захаров</w:t>
            </w:r>
          </w:p>
        </w:tc>
        <w:tc>
          <w:tcPr>
            <w:tcW w:w="993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84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99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</w:t>
            </w:r>
          </w:p>
        </w:tc>
      </w:tr>
      <w:tr w:rsidR="001E1023" w:rsidRPr="00BF4C25" w:rsidTr="00F654EE">
        <w:tc>
          <w:tcPr>
            <w:tcW w:w="1276" w:type="dxa"/>
          </w:tcPr>
          <w:p w:rsidR="001E1023" w:rsidRPr="001D66EC" w:rsidRDefault="001E1023" w:rsidP="00F654E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Воздух и вода</w:t>
            </w:r>
          </w:p>
        </w:tc>
        <w:tc>
          <w:tcPr>
            <w:tcW w:w="2126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Е.Ю.Жирновой</w:t>
            </w:r>
            <w:proofErr w:type="spellEnd"/>
          </w:p>
        </w:tc>
        <w:tc>
          <w:tcPr>
            <w:tcW w:w="993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84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книги</w:t>
            </w:r>
          </w:p>
        </w:tc>
        <w:tc>
          <w:tcPr>
            <w:tcW w:w="99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1E1023" w:rsidRPr="00BF4C25" w:rsidTr="00F654EE">
        <w:tc>
          <w:tcPr>
            <w:tcW w:w="1276" w:type="dxa"/>
          </w:tcPr>
          <w:p w:rsidR="001E1023" w:rsidRPr="001D66EC" w:rsidRDefault="001E1023" w:rsidP="00F654E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Животные строят</w:t>
            </w:r>
          </w:p>
        </w:tc>
        <w:tc>
          <w:tcPr>
            <w:tcW w:w="2126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М.Фройде</w:t>
            </w:r>
            <w:proofErr w:type="spellEnd"/>
          </w:p>
        </w:tc>
        <w:tc>
          <w:tcPr>
            <w:tcW w:w="993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184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</w:t>
            </w:r>
          </w:p>
        </w:tc>
        <w:tc>
          <w:tcPr>
            <w:tcW w:w="99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1E1023" w:rsidRPr="00BF4C25" w:rsidTr="00F654EE">
        <w:tc>
          <w:tcPr>
            <w:tcW w:w="1276" w:type="dxa"/>
          </w:tcPr>
          <w:p w:rsidR="001E1023" w:rsidRPr="001D66EC" w:rsidRDefault="001E1023" w:rsidP="00F654E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1023" w:rsidRPr="00BF4C25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Жизнь животных</w:t>
            </w:r>
          </w:p>
        </w:tc>
        <w:tc>
          <w:tcPr>
            <w:tcW w:w="2126" w:type="dxa"/>
          </w:tcPr>
          <w:p w:rsidR="001E1023" w:rsidRPr="00BF4C25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А.Брем</w:t>
            </w:r>
          </w:p>
        </w:tc>
        <w:tc>
          <w:tcPr>
            <w:tcW w:w="993" w:type="dxa"/>
          </w:tcPr>
          <w:p w:rsidR="001E1023" w:rsidRPr="00BF4C25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E1023" w:rsidRPr="00BF4C25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842" w:type="dxa"/>
          </w:tcPr>
          <w:p w:rsidR="001E1023" w:rsidRPr="00BF4C25" w:rsidRDefault="001E1023" w:rsidP="00F654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Эксмо</w:t>
            </w:r>
            <w:proofErr w:type="spellEnd"/>
          </w:p>
        </w:tc>
        <w:tc>
          <w:tcPr>
            <w:tcW w:w="992" w:type="dxa"/>
          </w:tcPr>
          <w:p w:rsidR="001E1023" w:rsidRPr="00BF4C25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</w:t>
            </w:r>
          </w:p>
        </w:tc>
      </w:tr>
      <w:tr w:rsidR="001E1023" w:rsidRPr="00BF4C25" w:rsidTr="00F654EE">
        <w:tc>
          <w:tcPr>
            <w:tcW w:w="1276" w:type="dxa"/>
          </w:tcPr>
          <w:p w:rsidR="001E1023" w:rsidRPr="001D66EC" w:rsidRDefault="001E1023" w:rsidP="00F654E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1023" w:rsidRPr="00BF4C25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Жизнь животных</w:t>
            </w:r>
          </w:p>
        </w:tc>
        <w:tc>
          <w:tcPr>
            <w:tcW w:w="2126" w:type="dxa"/>
          </w:tcPr>
          <w:p w:rsidR="001E1023" w:rsidRPr="00BF4C25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Л.А.Зенкевич</w:t>
            </w:r>
          </w:p>
        </w:tc>
        <w:tc>
          <w:tcPr>
            <w:tcW w:w="993" w:type="dxa"/>
          </w:tcPr>
          <w:p w:rsidR="001E1023" w:rsidRPr="00BF4C25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1E1023" w:rsidRPr="00BF4C25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1842" w:type="dxa"/>
          </w:tcPr>
          <w:p w:rsidR="001E1023" w:rsidRPr="00BF4C25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</w:tcPr>
          <w:p w:rsidR="001E1023" w:rsidRPr="00BF4C25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</w:t>
            </w:r>
          </w:p>
        </w:tc>
      </w:tr>
      <w:tr w:rsidR="001E1023" w:rsidRPr="00BF4C25" w:rsidTr="00F654EE">
        <w:tc>
          <w:tcPr>
            <w:tcW w:w="1276" w:type="dxa"/>
          </w:tcPr>
          <w:p w:rsidR="001E1023" w:rsidRPr="001D66EC" w:rsidRDefault="001E1023" w:rsidP="00F654E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Жизнь животных</w:t>
            </w:r>
          </w:p>
        </w:tc>
        <w:tc>
          <w:tcPr>
            <w:tcW w:w="2126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А.Брем</w:t>
            </w:r>
          </w:p>
        </w:tc>
        <w:tc>
          <w:tcPr>
            <w:tcW w:w="993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84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Эксмо</w:t>
            </w:r>
            <w:proofErr w:type="spellEnd"/>
          </w:p>
        </w:tc>
        <w:tc>
          <w:tcPr>
            <w:tcW w:w="99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</w:tr>
      <w:tr w:rsidR="001E1023" w:rsidRPr="00BF4C25" w:rsidTr="00F654EE">
        <w:tc>
          <w:tcPr>
            <w:tcW w:w="1276" w:type="dxa"/>
          </w:tcPr>
          <w:p w:rsidR="001E1023" w:rsidRPr="001D66EC" w:rsidRDefault="001E1023" w:rsidP="00F654E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Жизнь на коралловом рифе</w:t>
            </w:r>
          </w:p>
        </w:tc>
        <w:tc>
          <w:tcPr>
            <w:tcW w:w="2126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И.Михайлова</w:t>
            </w:r>
          </w:p>
        </w:tc>
        <w:tc>
          <w:tcPr>
            <w:tcW w:w="993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84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ТЕРРА</w:t>
            </w:r>
          </w:p>
        </w:tc>
        <w:tc>
          <w:tcPr>
            <w:tcW w:w="99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</w:tr>
      <w:tr w:rsidR="001E1023" w:rsidRPr="00BF4C25" w:rsidTr="00F654EE">
        <w:tc>
          <w:tcPr>
            <w:tcW w:w="1276" w:type="dxa"/>
          </w:tcPr>
          <w:p w:rsidR="001E1023" w:rsidRPr="001D66EC" w:rsidRDefault="001E1023" w:rsidP="00F654E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Жизнь растений</w:t>
            </w:r>
          </w:p>
        </w:tc>
        <w:tc>
          <w:tcPr>
            <w:tcW w:w="2126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А.А.Федоров</w:t>
            </w:r>
          </w:p>
        </w:tc>
        <w:tc>
          <w:tcPr>
            <w:tcW w:w="993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1974</w:t>
            </w:r>
          </w:p>
        </w:tc>
        <w:tc>
          <w:tcPr>
            <w:tcW w:w="184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</w:t>
            </w:r>
          </w:p>
        </w:tc>
      </w:tr>
      <w:tr w:rsidR="001E1023" w:rsidRPr="00BF4C25" w:rsidTr="00F654EE">
        <w:tc>
          <w:tcPr>
            <w:tcW w:w="1276" w:type="dxa"/>
          </w:tcPr>
          <w:p w:rsidR="001E1023" w:rsidRPr="001D66EC" w:rsidRDefault="001E1023" w:rsidP="00F654E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«Выбери будущее сегодня»</w:t>
            </w:r>
          </w:p>
        </w:tc>
        <w:tc>
          <w:tcPr>
            <w:tcW w:w="2126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Э.В.Литвинце-ва</w:t>
            </w:r>
            <w:proofErr w:type="spellEnd"/>
          </w:p>
        </w:tc>
        <w:tc>
          <w:tcPr>
            <w:tcW w:w="993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84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Санкт-Петербург</w:t>
            </w:r>
          </w:p>
        </w:tc>
        <w:tc>
          <w:tcPr>
            <w:tcW w:w="99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</w:tr>
      <w:tr w:rsidR="001E1023" w:rsidRPr="00BF4C25" w:rsidTr="00F654EE">
        <w:tc>
          <w:tcPr>
            <w:tcW w:w="1276" w:type="dxa"/>
          </w:tcPr>
          <w:p w:rsidR="001E1023" w:rsidRPr="001D66EC" w:rsidRDefault="001E1023" w:rsidP="00F654E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 «Листья в ладонях»№17</w:t>
            </w:r>
          </w:p>
        </w:tc>
        <w:tc>
          <w:tcPr>
            <w:tcW w:w="2126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Л.Кондрашова</w:t>
            </w:r>
          </w:p>
        </w:tc>
        <w:tc>
          <w:tcPr>
            <w:tcW w:w="993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84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Спектриз</w:t>
            </w:r>
            <w:proofErr w:type="spellEnd"/>
          </w:p>
        </w:tc>
        <w:tc>
          <w:tcPr>
            <w:tcW w:w="99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1E1023" w:rsidRPr="00BF4C25" w:rsidTr="00F654EE">
        <w:tc>
          <w:tcPr>
            <w:tcW w:w="1276" w:type="dxa"/>
          </w:tcPr>
          <w:p w:rsidR="001E1023" w:rsidRPr="001D66EC" w:rsidRDefault="001E1023" w:rsidP="00F654E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Звери Красной книги</w:t>
            </w:r>
          </w:p>
        </w:tc>
        <w:tc>
          <w:tcPr>
            <w:tcW w:w="2126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О.Л.Россолимо</w:t>
            </w:r>
          </w:p>
        </w:tc>
        <w:tc>
          <w:tcPr>
            <w:tcW w:w="993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184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Педагогика</w:t>
            </w:r>
          </w:p>
        </w:tc>
        <w:tc>
          <w:tcPr>
            <w:tcW w:w="99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</w:tr>
      <w:tr w:rsidR="001E1023" w:rsidRPr="00BF4C25" w:rsidTr="00F654EE">
        <w:tc>
          <w:tcPr>
            <w:tcW w:w="1276" w:type="dxa"/>
          </w:tcPr>
          <w:p w:rsidR="001E1023" w:rsidRPr="001D66EC" w:rsidRDefault="001E1023" w:rsidP="00F654E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Зелёный щит нашей планеты</w:t>
            </w:r>
          </w:p>
        </w:tc>
        <w:tc>
          <w:tcPr>
            <w:tcW w:w="2126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Н.Н.Овчин-никова</w:t>
            </w:r>
            <w:proofErr w:type="spellEnd"/>
          </w:p>
        </w:tc>
        <w:tc>
          <w:tcPr>
            <w:tcW w:w="993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184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</w:tr>
      <w:tr w:rsidR="001E1023" w:rsidRPr="00BF4C25" w:rsidTr="00F654EE">
        <w:tc>
          <w:tcPr>
            <w:tcW w:w="1276" w:type="dxa"/>
          </w:tcPr>
          <w:p w:rsidR="001E1023" w:rsidRPr="001D66EC" w:rsidRDefault="001E1023" w:rsidP="00F654E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1023" w:rsidRPr="00BF4C25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Земля-колыбель человека</w:t>
            </w:r>
          </w:p>
        </w:tc>
        <w:tc>
          <w:tcPr>
            <w:tcW w:w="2126" w:type="dxa"/>
          </w:tcPr>
          <w:p w:rsidR="001E1023" w:rsidRPr="00BF4C25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С.В.Абрамова</w:t>
            </w:r>
          </w:p>
        </w:tc>
        <w:tc>
          <w:tcPr>
            <w:tcW w:w="993" w:type="dxa"/>
          </w:tcPr>
          <w:p w:rsidR="001E1023" w:rsidRPr="00BF4C25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E1023" w:rsidRPr="00BF4C25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842" w:type="dxa"/>
          </w:tcPr>
          <w:p w:rsidR="001E1023" w:rsidRPr="00BF4C25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Южно-Сахалинск</w:t>
            </w:r>
          </w:p>
        </w:tc>
        <w:tc>
          <w:tcPr>
            <w:tcW w:w="992" w:type="dxa"/>
          </w:tcPr>
          <w:p w:rsidR="001E1023" w:rsidRPr="00BF4C25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1E1023" w:rsidRPr="00BF4C25" w:rsidTr="00F654EE">
        <w:tc>
          <w:tcPr>
            <w:tcW w:w="1276" w:type="dxa"/>
          </w:tcPr>
          <w:p w:rsidR="001E1023" w:rsidRPr="001D66EC" w:rsidRDefault="001E1023" w:rsidP="00F654E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Зоология для учителя</w:t>
            </w:r>
          </w:p>
        </w:tc>
        <w:tc>
          <w:tcPr>
            <w:tcW w:w="2126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А.А.Яхонтов</w:t>
            </w:r>
          </w:p>
        </w:tc>
        <w:tc>
          <w:tcPr>
            <w:tcW w:w="993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184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</w:t>
            </w:r>
          </w:p>
        </w:tc>
      </w:tr>
      <w:tr w:rsidR="001E1023" w:rsidRPr="00BF4C25" w:rsidTr="00F654EE">
        <w:tc>
          <w:tcPr>
            <w:tcW w:w="1276" w:type="dxa"/>
          </w:tcPr>
          <w:p w:rsidR="001E1023" w:rsidRPr="001D66EC" w:rsidRDefault="001E1023" w:rsidP="00F654E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1023" w:rsidRPr="00BF4C25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экология</w:t>
            </w:r>
          </w:p>
        </w:tc>
        <w:tc>
          <w:tcPr>
            <w:tcW w:w="2126" w:type="dxa"/>
          </w:tcPr>
          <w:p w:rsidR="001E1023" w:rsidRPr="00BF4C25" w:rsidRDefault="001E1023" w:rsidP="00F654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Шпотова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993" w:type="dxa"/>
          </w:tcPr>
          <w:p w:rsidR="001E1023" w:rsidRPr="00BF4C25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1E1023" w:rsidRPr="00BF4C25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842" w:type="dxa"/>
          </w:tcPr>
          <w:p w:rsidR="001E1023" w:rsidRPr="00BF4C25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ИСАР</w:t>
            </w:r>
          </w:p>
        </w:tc>
        <w:tc>
          <w:tcPr>
            <w:tcW w:w="992" w:type="dxa"/>
          </w:tcPr>
          <w:p w:rsidR="001E1023" w:rsidRPr="00BF4C25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1E1023" w:rsidRPr="00BF4C25" w:rsidTr="00F654EE">
        <w:tc>
          <w:tcPr>
            <w:tcW w:w="1276" w:type="dxa"/>
          </w:tcPr>
          <w:p w:rsidR="001E1023" w:rsidRPr="001D66EC" w:rsidRDefault="001E1023" w:rsidP="00F654E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у моря</w:t>
            </w:r>
          </w:p>
        </w:tc>
        <w:tc>
          <w:tcPr>
            <w:tcW w:w="2126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Г.М.Чан</w:t>
            </w:r>
          </w:p>
        </w:tc>
        <w:tc>
          <w:tcPr>
            <w:tcW w:w="993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84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Партнеры</w:t>
            </w:r>
          </w:p>
        </w:tc>
        <w:tc>
          <w:tcPr>
            <w:tcW w:w="99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</w:p>
        </w:tc>
      </w:tr>
      <w:tr w:rsidR="001E1023" w:rsidRPr="00BF4C25" w:rsidTr="00F654EE">
        <w:tc>
          <w:tcPr>
            <w:tcW w:w="1276" w:type="dxa"/>
          </w:tcPr>
          <w:p w:rsidR="001E1023" w:rsidRPr="001D66EC" w:rsidRDefault="001E1023" w:rsidP="00F654E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1023" w:rsidRPr="00BF4C25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Исследователи природы</w:t>
            </w:r>
          </w:p>
        </w:tc>
        <w:tc>
          <w:tcPr>
            <w:tcW w:w="2126" w:type="dxa"/>
          </w:tcPr>
          <w:p w:rsidR="001E1023" w:rsidRPr="00BF4C25" w:rsidRDefault="001E1023" w:rsidP="00F654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И.В.</w:t>
            </w:r>
            <w:proofErr w:type="gramStart"/>
            <w:r>
              <w:rPr>
                <w:rFonts w:ascii="Times New Roman" w:hAnsi="Times New Roman" w:cs="Times New Roman"/>
              </w:rPr>
              <w:t>Костинс</w:t>
            </w:r>
            <w:proofErr w:type="spellEnd"/>
            <w:r>
              <w:rPr>
                <w:rFonts w:ascii="Times New Roman" w:hAnsi="Times New Roman" w:cs="Times New Roman"/>
              </w:rPr>
              <w:t>-кая</w:t>
            </w:r>
            <w:proofErr w:type="gramEnd"/>
          </w:p>
        </w:tc>
        <w:tc>
          <w:tcPr>
            <w:tcW w:w="993" w:type="dxa"/>
          </w:tcPr>
          <w:p w:rsidR="001E1023" w:rsidRPr="00BF4C25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E1023" w:rsidRPr="00BF4C25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1842" w:type="dxa"/>
          </w:tcPr>
          <w:p w:rsidR="001E1023" w:rsidRPr="00BF4C25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</w:tcPr>
          <w:p w:rsidR="001E1023" w:rsidRPr="00BF4C25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</w:t>
            </w:r>
          </w:p>
        </w:tc>
      </w:tr>
      <w:tr w:rsidR="001E1023" w:rsidRPr="00BF4C25" w:rsidTr="00F654EE">
        <w:tc>
          <w:tcPr>
            <w:tcW w:w="1276" w:type="dxa"/>
          </w:tcPr>
          <w:p w:rsidR="001E1023" w:rsidRPr="001D66EC" w:rsidRDefault="001E1023" w:rsidP="00F654E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Капелька и ее друзья</w:t>
            </w:r>
          </w:p>
        </w:tc>
        <w:tc>
          <w:tcPr>
            <w:tcW w:w="2126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Н.В.Штерцер</w:t>
            </w:r>
            <w:proofErr w:type="spellEnd"/>
          </w:p>
        </w:tc>
        <w:tc>
          <w:tcPr>
            <w:tcW w:w="993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84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Эйкон</w:t>
            </w:r>
            <w:proofErr w:type="spellEnd"/>
          </w:p>
        </w:tc>
        <w:tc>
          <w:tcPr>
            <w:tcW w:w="99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1E1023" w:rsidRPr="00BF4C25" w:rsidTr="00F654EE">
        <w:tc>
          <w:tcPr>
            <w:tcW w:w="1276" w:type="dxa"/>
          </w:tcPr>
          <w:p w:rsidR="001E1023" w:rsidRPr="001D66EC" w:rsidRDefault="001E1023" w:rsidP="00F654E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Красная книга России</w:t>
            </w:r>
          </w:p>
        </w:tc>
        <w:tc>
          <w:tcPr>
            <w:tcW w:w="2126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О.Скалдина</w:t>
            </w:r>
            <w:proofErr w:type="spellEnd"/>
          </w:p>
        </w:tc>
        <w:tc>
          <w:tcPr>
            <w:tcW w:w="993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84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Эксмо</w:t>
            </w:r>
            <w:proofErr w:type="spellEnd"/>
          </w:p>
        </w:tc>
        <w:tc>
          <w:tcPr>
            <w:tcW w:w="99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</w:t>
            </w:r>
          </w:p>
        </w:tc>
      </w:tr>
      <w:tr w:rsidR="001E1023" w:rsidRPr="00BF4C25" w:rsidTr="00F654EE">
        <w:tc>
          <w:tcPr>
            <w:tcW w:w="1276" w:type="dxa"/>
          </w:tcPr>
          <w:p w:rsidR="001E1023" w:rsidRPr="001D66EC" w:rsidRDefault="001E1023" w:rsidP="00F654E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Красная книга Сахалинской области</w:t>
            </w:r>
          </w:p>
        </w:tc>
        <w:tc>
          <w:tcPr>
            <w:tcW w:w="2126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В.Н.Ефанов</w:t>
            </w:r>
            <w:proofErr w:type="spellEnd"/>
          </w:p>
        </w:tc>
        <w:tc>
          <w:tcPr>
            <w:tcW w:w="993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84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>еди</w:t>
            </w:r>
          </w:p>
        </w:tc>
        <w:tc>
          <w:tcPr>
            <w:tcW w:w="99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</w:t>
            </w:r>
          </w:p>
        </w:tc>
      </w:tr>
      <w:tr w:rsidR="001E1023" w:rsidRPr="00BF4C25" w:rsidTr="00F654EE">
        <w:tc>
          <w:tcPr>
            <w:tcW w:w="1276" w:type="dxa"/>
          </w:tcPr>
          <w:p w:rsidR="001E1023" w:rsidRPr="001D66EC" w:rsidRDefault="001E1023" w:rsidP="00F654E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Красная книга Сахалинской области</w:t>
            </w:r>
          </w:p>
        </w:tc>
        <w:tc>
          <w:tcPr>
            <w:tcW w:w="2126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Р.к.Н.И.Они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щенко</w:t>
            </w:r>
            <w:proofErr w:type="gramStart"/>
            <w:r>
              <w:rPr>
                <w:rFonts w:ascii="Times New Roman" w:hAnsi="Times New Roman" w:cs="Times New Roman"/>
              </w:rPr>
              <w:t>,В</w:t>
            </w:r>
            <w:proofErr w:type="gramEnd"/>
            <w:r>
              <w:rPr>
                <w:rFonts w:ascii="Times New Roman" w:hAnsi="Times New Roman" w:cs="Times New Roman"/>
              </w:rPr>
              <w:t>.А.Не</w:t>
            </w:r>
            <w:proofErr w:type="spellEnd"/>
            <w:r>
              <w:rPr>
                <w:rFonts w:ascii="Times New Roman" w:hAnsi="Times New Roman" w:cs="Times New Roman"/>
              </w:rPr>
              <w:t>-чаев</w:t>
            </w:r>
          </w:p>
        </w:tc>
        <w:tc>
          <w:tcPr>
            <w:tcW w:w="993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84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Сахалинское книжное издательство</w:t>
            </w:r>
          </w:p>
        </w:tc>
        <w:tc>
          <w:tcPr>
            <w:tcW w:w="99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</w:tr>
      <w:tr w:rsidR="001E1023" w:rsidRPr="00BF4C25" w:rsidTr="00F654EE">
        <w:tc>
          <w:tcPr>
            <w:tcW w:w="1276" w:type="dxa"/>
          </w:tcPr>
          <w:p w:rsidR="001E1023" w:rsidRPr="001D66EC" w:rsidRDefault="001E1023" w:rsidP="00F654E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Лососевый дозор</w:t>
            </w:r>
          </w:p>
        </w:tc>
        <w:tc>
          <w:tcPr>
            <w:tcW w:w="2126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И.Н.Бирюкова</w:t>
            </w:r>
          </w:p>
        </w:tc>
        <w:tc>
          <w:tcPr>
            <w:tcW w:w="993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84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Эйкон</w:t>
            </w:r>
            <w:proofErr w:type="spellEnd"/>
          </w:p>
        </w:tc>
        <w:tc>
          <w:tcPr>
            <w:tcW w:w="99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1E1023" w:rsidRPr="00BF4C25" w:rsidTr="00F654EE">
        <w:tc>
          <w:tcPr>
            <w:tcW w:w="1276" w:type="dxa"/>
          </w:tcPr>
          <w:p w:rsidR="001E1023" w:rsidRPr="001D66EC" w:rsidRDefault="001E1023" w:rsidP="00F654E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Методическое пособие «Капелька»</w:t>
            </w:r>
          </w:p>
        </w:tc>
        <w:tc>
          <w:tcPr>
            <w:tcW w:w="2126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Н.В.Штерцер</w:t>
            </w:r>
            <w:proofErr w:type="spellEnd"/>
          </w:p>
        </w:tc>
        <w:tc>
          <w:tcPr>
            <w:tcW w:w="993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84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Эйкон</w:t>
            </w:r>
            <w:proofErr w:type="spellEnd"/>
          </w:p>
        </w:tc>
        <w:tc>
          <w:tcPr>
            <w:tcW w:w="99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</w:tr>
      <w:tr w:rsidR="001E1023" w:rsidRPr="00BF4C25" w:rsidTr="00F654EE">
        <w:tc>
          <w:tcPr>
            <w:tcW w:w="1276" w:type="dxa"/>
          </w:tcPr>
          <w:p w:rsidR="001E1023" w:rsidRPr="001D66EC" w:rsidRDefault="001E1023" w:rsidP="00F654E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вокруг нас</w:t>
            </w:r>
          </w:p>
        </w:tc>
        <w:tc>
          <w:tcPr>
            <w:tcW w:w="2126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Т.В.Модестова</w:t>
            </w:r>
            <w:proofErr w:type="spellEnd"/>
          </w:p>
        </w:tc>
        <w:tc>
          <w:tcPr>
            <w:tcW w:w="993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84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</w:t>
            </w:r>
          </w:p>
        </w:tc>
        <w:tc>
          <w:tcPr>
            <w:tcW w:w="99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1E1023" w:rsidRPr="00BF4C25" w:rsidTr="00F654EE">
        <w:tc>
          <w:tcPr>
            <w:tcW w:w="1276" w:type="dxa"/>
          </w:tcPr>
          <w:p w:rsidR="001E1023" w:rsidRPr="001D66EC" w:rsidRDefault="001E1023" w:rsidP="00F654E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Мир вокруг </w:t>
            </w:r>
            <w:proofErr w:type="spellStart"/>
            <w:r>
              <w:rPr>
                <w:rFonts w:ascii="Times New Roman" w:hAnsi="Times New Roman" w:cs="Times New Roman"/>
              </w:rPr>
              <w:t>нас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астения</w:t>
            </w:r>
            <w:proofErr w:type="spellEnd"/>
          </w:p>
        </w:tc>
        <w:tc>
          <w:tcPr>
            <w:tcW w:w="2126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Е.Ю.Еремева</w:t>
            </w:r>
            <w:proofErr w:type="spellEnd"/>
          </w:p>
        </w:tc>
        <w:tc>
          <w:tcPr>
            <w:tcW w:w="993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84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</w:t>
            </w:r>
          </w:p>
        </w:tc>
        <w:tc>
          <w:tcPr>
            <w:tcW w:w="99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1E1023" w:rsidRPr="00BF4C25" w:rsidTr="00F654EE">
        <w:tc>
          <w:tcPr>
            <w:tcW w:w="1276" w:type="dxa"/>
          </w:tcPr>
          <w:p w:rsidR="001E1023" w:rsidRPr="001D66EC" w:rsidRDefault="001E1023" w:rsidP="00F654E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живой природы</w:t>
            </w:r>
          </w:p>
        </w:tc>
        <w:tc>
          <w:tcPr>
            <w:tcW w:w="2126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Р.В.Дубровская</w:t>
            </w:r>
          </w:p>
        </w:tc>
        <w:tc>
          <w:tcPr>
            <w:tcW w:w="993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184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</w:t>
            </w:r>
          </w:p>
        </w:tc>
        <w:tc>
          <w:tcPr>
            <w:tcW w:w="99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</w:t>
            </w:r>
          </w:p>
        </w:tc>
      </w:tr>
      <w:tr w:rsidR="001E1023" w:rsidRPr="00BF4C25" w:rsidTr="00F654EE">
        <w:tc>
          <w:tcPr>
            <w:tcW w:w="1276" w:type="dxa"/>
          </w:tcPr>
          <w:p w:rsidR="001E1023" w:rsidRPr="001D66EC" w:rsidRDefault="001E1023" w:rsidP="00F654E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и окружающий мир</w:t>
            </w:r>
          </w:p>
        </w:tc>
        <w:tc>
          <w:tcPr>
            <w:tcW w:w="2126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Н.Я.</w:t>
            </w:r>
            <w:proofErr w:type="gramStart"/>
            <w:r>
              <w:rPr>
                <w:rFonts w:ascii="Times New Roman" w:hAnsi="Times New Roman" w:cs="Times New Roman"/>
              </w:rPr>
              <w:t>Дмит-риева</w:t>
            </w:r>
            <w:proofErr w:type="spellEnd"/>
            <w:proofErr w:type="gramEnd"/>
          </w:p>
        </w:tc>
        <w:tc>
          <w:tcPr>
            <w:tcW w:w="993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84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Учебная литература</w:t>
            </w:r>
          </w:p>
        </w:tc>
        <w:tc>
          <w:tcPr>
            <w:tcW w:w="99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</w:tr>
      <w:tr w:rsidR="001E1023" w:rsidRPr="00BF4C25" w:rsidTr="00F654EE">
        <w:tc>
          <w:tcPr>
            <w:tcW w:w="1276" w:type="dxa"/>
          </w:tcPr>
          <w:p w:rsidR="001E1023" w:rsidRPr="001D66EC" w:rsidRDefault="001E1023" w:rsidP="00F654E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Новая книга знаний</w:t>
            </w:r>
          </w:p>
        </w:tc>
        <w:tc>
          <w:tcPr>
            <w:tcW w:w="2126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О.Красновская</w:t>
            </w:r>
          </w:p>
        </w:tc>
        <w:tc>
          <w:tcPr>
            <w:tcW w:w="993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84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Махаон</w:t>
            </w:r>
          </w:p>
        </w:tc>
        <w:tc>
          <w:tcPr>
            <w:tcW w:w="99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1E1023" w:rsidRPr="00BF4C25" w:rsidTr="00F654EE">
        <w:tc>
          <w:tcPr>
            <w:tcW w:w="1276" w:type="dxa"/>
          </w:tcPr>
          <w:p w:rsidR="001E1023" w:rsidRPr="001D66EC" w:rsidRDefault="001E1023" w:rsidP="00F654E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126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Е.М.Елизарова</w:t>
            </w:r>
          </w:p>
        </w:tc>
        <w:tc>
          <w:tcPr>
            <w:tcW w:w="993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84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99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</w:t>
            </w:r>
          </w:p>
        </w:tc>
      </w:tr>
      <w:tr w:rsidR="001E1023" w:rsidRPr="00BF4C25" w:rsidTr="00F654EE">
        <w:tc>
          <w:tcPr>
            <w:tcW w:w="1276" w:type="dxa"/>
          </w:tcPr>
          <w:p w:rsidR="001E1023" w:rsidRPr="001D66EC" w:rsidRDefault="001E1023" w:rsidP="00F654E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Определитель высших растений Сахалина и Курильских островов</w:t>
            </w:r>
          </w:p>
        </w:tc>
        <w:tc>
          <w:tcPr>
            <w:tcW w:w="2126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Д.П.Воробьев</w:t>
            </w:r>
          </w:p>
        </w:tc>
        <w:tc>
          <w:tcPr>
            <w:tcW w:w="993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1974</w:t>
            </w:r>
          </w:p>
        </w:tc>
        <w:tc>
          <w:tcPr>
            <w:tcW w:w="184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Наука</w:t>
            </w:r>
          </w:p>
        </w:tc>
        <w:tc>
          <w:tcPr>
            <w:tcW w:w="99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</w:t>
            </w:r>
          </w:p>
        </w:tc>
      </w:tr>
      <w:tr w:rsidR="001E1023" w:rsidRPr="00BF4C25" w:rsidTr="00F654EE">
        <w:tc>
          <w:tcPr>
            <w:tcW w:w="1276" w:type="dxa"/>
          </w:tcPr>
          <w:p w:rsidR="001E1023" w:rsidRPr="001D66EC" w:rsidRDefault="001E1023" w:rsidP="00F654E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Определитель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пресновод-ных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рыб фауны России</w:t>
            </w:r>
          </w:p>
        </w:tc>
        <w:tc>
          <w:tcPr>
            <w:tcW w:w="2126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Е.А.Веселов</w:t>
            </w:r>
          </w:p>
        </w:tc>
        <w:tc>
          <w:tcPr>
            <w:tcW w:w="993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184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</w:t>
            </w:r>
          </w:p>
        </w:tc>
      </w:tr>
      <w:tr w:rsidR="001E1023" w:rsidRPr="00BF4C25" w:rsidTr="00F654EE">
        <w:tc>
          <w:tcPr>
            <w:tcW w:w="1276" w:type="dxa"/>
          </w:tcPr>
          <w:p w:rsidR="001E1023" w:rsidRPr="001D66EC" w:rsidRDefault="001E1023" w:rsidP="00F654E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экологии</w:t>
            </w:r>
          </w:p>
        </w:tc>
        <w:tc>
          <w:tcPr>
            <w:tcW w:w="2126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Н.М.Чернова</w:t>
            </w:r>
          </w:p>
        </w:tc>
        <w:tc>
          <w:tcPr>
            <w:tcW w:w="993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84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99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</w:t>
            </w:r>
          </w:p>
        </w:tc>
      </w:tr>
      <w:tr w:rsidR="001E1023" w:rsidRPr="00BF4C25" w:rsidTr="00F654EE">
        <w:tc>
          <w:tcPr>
            <w:tcW w:w="1276" w:type="dxa"/>
          </w:tcPr>
          <w:p w:rsidR="001E1023" w:rsidRPr="001D66EC" w:rsidRDefault="001E1023" w:rsidP="00F654E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Понятия и </w:t>
            </w:r>
            <w:proofErr w:type="spellStart"/>
            <w:r>
              <w:rPr>
                <w:rFonts w:ascii="Times New Roman" w:hAnsi="Times New Roman" w:cs="Times New Roman"/>
              </w:rPr>
              <w:t>определения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иология</w:t>
            </w:r>
            <w:proofErr w:type="spellEnd"/>
          </w:p>
        </w:tc>
        <w:tc>
          <w:tcPr>
            <w:tcW w:w="2126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Т.В.Модестова</w:t>
            </w:r>
            <w:proofErr w:type="spellEnd"/>
          </w:p>
        </w:tc>
        <w:tc>
          <w:tcPr>
            <w:tcW w:w="993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84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</w:t>
            </w:r>
          </w:p>
        </w:tc>
        <w:tc>
          <w:tcPr>
            <w:tcW w:w="99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1E1023" w:rsidRPr="00BF4C25" w:rsidTr="00F654EE">
        <w:tc>
          <w:tcPr>
            <w:tcW w:w="1276" w:type="dxa"/>
          </w:tcPr>
          <w:p w:rsidR="001E1023" w:rsidRPr="001D66EC" w:rsidRDefault="001E1023" w:rsidP="00F654E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Профилакти</w:t>
            </w:r>
            <w:proofErr w:type="spellEnd"/>
            <w:r>
              <w:rPr>
                <w:rFonts w:ascii="Times New Roman" w:hAnsi="Times New Roman" w:cs="Times New Roman"/>
              </w:rPr>
              <w:t>-ка</w:t>
            </w:r>
            <w:proofErr w:type="gramEnd"/>
            <w:r>
              <w:rPr>
                <w:rFonts w:ascii="Times New Roman" w:hAnsi="Times New Roman" w:cs="Times New Roman"/>
              </w:rPr>
              <w:t xml:space="preserve"> детского дорожного травматизма</w:t>
            </w:r>
          </w:p>
        </w:tc>
        <w:tc>
          <w:tcPr>
            <w:tcW w:w="2126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Т.А.Кузьмина</w:t>
            </w:r>
          </w:p>
        </w:tc>
        <w:tc>
          <w:tcPr>
            <w:tcW w:w="993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84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99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</w:tr>
      <w:tr w:rsidR="001E1023" w:rsidRPr="00BF4C25" w:rsidTr="00F654EE">
        <w:tc>
          <w:tcPr>
            <w:tcW w:w="1276" w:type="dxa"/>
          </w:tcPr>
          <w:p w:rsidR="001E1023" w:rsidRPr="001D66EC" w:rsidRDefault="001E1023" w:rsidP="00F654E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Пусть поют птицы</w:t>
            </w:r>
          </w:p>
        </w:tc>
        <w:tc>
          <w:tcPr>
            <w:tcW w:w="2126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П.Барто</w:t>
            </w:r>
            <w:proofErr w:type="spellEnd"/>
          </w:p>
        </w:tc>
        <w:tc>
          <w:tcPr>
            <w:tcW w:w="993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184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Советская Россия</w:t>
            </w:r>
          </w:p>
        </w:tc>
        <w:tc>
          <w:tcPr>
            <w:tcW w:w="99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</w:tr>
      <w:tr w:rsidR="001E1023" w:rsidRPr="00BF4C25" w:rsidTr="00F654EE">
        <w:tc>
          <w:tcPr>
            <w:tcW w:w="1276" w:type="dxa"/>
          </w:tcPr>
          <w:p w:rsidR="001E1023" w:rsidRPr="001D66EC" w:rsidRDefault="001E1023" w:rsidP="00F654E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Растительный мир нашей Родины</w:t>
            </w:r>
          </w:p>
        </w:tc>
        <w:tc>
          <w:tcPr>
            <w:tcW w:w="2126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В.В.Петров</w:t>
            </w:r>
          </w:p>
        </w:tc>
        <w:tc>
          <w:tcPr>
            <w:tcW w:w="993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184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</w:tr>
      <w:tr w:rsidR="001E1023" w:rsidRPr="00BF4C25" w:rsidTr="00F654EE">
        <w:tc>
          <w:tcPr>
            <w:tcW w:w="1276" w:type="dxa"/>
          </w:tcPr>
          <w:p w:rsidR="001E1023" w:rsidRPr="001D66EC" w:rsidRDefault="001E1023" w:rsidP="00F654E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Рыбы</w:t>
            </w:r>
            <w:proofErr w:type="gramStart"/>
            <w:r>
              <w:rPr>
                <w:rFonts w:ascii="Times New Roman" w:hAnsi="Times New Roman" w:cs="Times New Roman"/>
              </w:rPr>
              <w:t>,а</w:t>
            </w:r>
            <w:proofErr w:type="gramEnd"/>
            <w:r>
              <w:rPr>
                <w:rFonts w:ascii="Times New Roman" w:hAnsi="Times New Roman" w:cs="Times New Roman"/>
              </w:rPr>
              <w:t>мфи-бии,рептилии</w:t>
            </w:r>
            <w:proofErr w:type="spellEnd"/>
          </w:p>
        </w:tc>
        <w:tc>
          <w:tcPr>
            <w:tcW w:w="2126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Т.О.</w:t>
            </w:r>
            <w:proofErr w:type="gramStart"/>
            <w:r>
              <w:rPr>
                <w:rFonts w:ascii="Times New Roman" w:hAnsi="Times New Roman" w:cs="Times New Roman"/>
              </w:rPr>
              <w:t>Александ-ровская</w:t>
            </w:r>
            <w:proofErr w:type="spellEnd"/>
            <w:proofErr w:type="gramEnd"/>
          </w:p>
        </w:tc>
        <w:tc>
          <w:tcPr>
            <w:tcW w:w="993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184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Педагогика</w:t>
            </w:r>
          </w:p>
        </w:tc>
        <w:tc>
          <w:tcPr>
            <w:tcW w:w="99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</w:tr>
      <w:tr w:rsidR="001E1023" w:rsidRPr="00BF4C25" w:rsidTr="00F654EE">
        <w:tc>
          <w:tcPr>
            <w:tcW w:w="1276" w:type="dxa"/>
          </w:tcPr>
          <w:p w:rsidR="001E1023" w:rsidRPr="001D66EC" w:rsidRDefault="001E1023" w:rsidP="00F654E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 и огород</w:t>
            </w:r>
          </w:p>
        </w:tc>
        <w:tc>
          <w:tcPr>
            <w:tcW w:w="2126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Ред.Е.Гроша-вель</w:t>
            </w:r>
            <w:proofErr w:type="spellEnd"/>
          </w:p>
        </w:tc>
        <w:tc>
          <w:tcPr>
            <w:tcW w:w="993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84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Астрель</w:t>
            </w:r>
            <w:proofErr w:type="spellEnd"/>
          </w:p>
        </w:tc>
        <w:tc>
          <w:tcPr>
            <w:tcW w:w="99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</w:t>
            </w:r>
          </w:p>
        </w:tc>
      </w:tr>
      <w:tr w:rsidR="001E1023" w:rsidRPr="00BF4C25" w:rsidTr="00F654EE">
        <w:tc>
          <w:tcPr>
            <w:tcW w:w="1276" w:type="dxa"/>
          </w:tcPr>
          <w:p w:rsidR="001E1023" w:rsidRPr="001D66EC" w:rsidRDefault="001E1023" w:rsidP="00F654E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Уголок природы</w:t>
            </w:r>
          </w:p>
        </w:tc>
        <w:tc>
          <w:tcPr>
            <w:tcW w:w="2126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М.М.</w:t>
            </w:r>
            <w:proofErr w:type="gramStart"/>
            <w:r>
              <w:rPr>
                <w:rFonts w:ascii="Times New Roman" w:hAnsi="Times New Roman" w:cs="Times New Roman"/>
              </w:rPr>
              <w:t>Марков-ская</w:t>
            </w:r>
            <w:proofErr w:type="spellEnd"/>
            <w:proofErr w:type="gramEnd"/>
          </w:p>
        </w:tc>
        <w:tc>
          <w:tcPr>
            <w:tcW w:w="993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184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1E1023" w:rsidRPr="00BF4C25" w:rsidTr="00F654EE">
        <w:tc>
          <w:tcPr>
            <w:tcW w:w="1276" w:type="dxa"/>
          </w:tcPr>
          <w:p w:rsidR="001E1023" w:rsidRPr="001D66EC" w:rsidRDefault="001E1023" w:rsidP="00F654E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Уроки зоологии</w:t>
            </w:r>
          </w:p>
        </w:tc>
        <w:tc>
          <w:tcPr>
            <w:tcW w:w="2126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Н.С.Филатова</w:t>
            </w:r>
          </w:p>
        </w:tc>
        <w:tc>
          <w:tcPr>
            <w:tcW w:w="993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184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</w:tr>
      <w:tr w:rsidR="001E1023" w:rsidRPr="00BF4C25" w:rsidTr="00F654EE">
        <w:tc>
          <w:tcPr>
            <w:tcW w:w="1276" w:type="dxa"/>
          </w:tcPr>
          <w:p w:rsidR="001E1023" w:rsidRPr="001D66EC" w:rsidRDefault="001E1023" w:rsidP="00F654E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Учись и сохраняй природу Сахалина</w:t>
            </w:r>
          </w:p>
        </w:tc>
        <w:tc>
          <w:tcPr>
            <w:tcW w:w="2126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В.И.Красикова</w:t>
            </w:r>
          </w:p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Я.В.Денисова</w:t>
            </w:r>
          </w:p>
        </w:tc>
        <w:tc>
          <w:tcPr>
            <w:tcW w:w="993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84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СахГУ</w:t>
            </w:r>
            <w:proofErr w:type="spellEnd"/>
          </w:p>
        </w:tc>
        <w:tc>
          <w:tcPr>
            <w:tcW w:w="99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</w:tr>
      <w:tr w:rsidR="001E1023" w:rsidRPr="00BF4C25" w:rsidTr="00F654EE">
        <w:tc>
          <w:tcPr>
            <w:tcW w:w="1276" w:type="dxa"/>
          </w:tcPr>
          <w:p w:rsidR="001E1023" w:rsidRPr="001D66EC" w:rsidRDefault="001E1023" w:rsidP="00F654E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2126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Ю.Ю.Зленко</w:t>
            </w:r>
            <w:proofErr w:type="spellEnd"/>
          </w:p>
        </w:tc>
        <w:tc>
          <w:tcPr>
            <w:tcW w:w="993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84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книги</w:t>
            </w:r>
          </w:p>
        </w:tc>
        <w:tc>
          <w:tcPr>
            <w:tcW w:w="99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1E1023" w:rsidRPr="00BF4C25" w:rsidTr="00F654EE">
        <w:tc>
          <w:tcPr>
            <w:tcW w:w="1276" w:type="dxa"/>
          </w:tcPr>
          <w:p w:rsidR="001E1023" w:rsidRPr="001D66EC" w:rsidRDefault="001E1023" w:rsidP="00F654E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1023" w:rsidRPr="00BF4C25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юного краеведа</w:t>
            </w:r>
          </w:p>
        </w:tc>
        <w:tc>
          <w:tcPr>
            <w:tcW w:w="2126" w:type="dxa"/>
          </w:tcPr>
          <w:p w:rsidR="001E1023" w:rsidRPr="00BF4C25" w:rsidRDefault="001E1023" w:rsidP="00F654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Е.А.Ляшенко</w:t>
            </w:r>
            <w:proofErr w:type="spellEnd"/>
          </w:p>
        </w:tc>
        <w:tc>
          <w:tcPr>
            <w:tcW w:w="993" w:type="dxa"/>
          </w:tcPr>
          <w:p w:rsidR="001E1023" w:rsidRPr="00BF4C25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E1023" w:rsidRPr="00BF4C25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842" w:type="dxa"/>
          </w:tcPr>
          <w:p w:rsidR="001E1023" w:rsidRPr="00BF4C25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Волгоград</w:t>
            </w:r>
          </w:p>
        </w:tc>
        <w:tc>
          <w:tcPr>
            <w:tcW w:w="992" w:type="dxa"/>
          </w:tcPr>
          <w:p w:rsidR="001E1023" w:rsidRPr="00BF4C25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</w:tr>
      <w:tr w:rsidR="001E1023" w:rsidRPr="00BF4C25" w:rsidTr="00F654EE">
        <w:tc>
          <w:tcPr>
            <w:tcW w:w="1276" w:type="dxa"/>
          </w:tcPr>
          <w:p w:rsidR="001E1023" w:rsidRPr="001D66EC" w:rsidRDefault="001E1023" w:rsidP="00F654E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Эврика</w:t>
            </w:r>
          </w:p>
        </w:tc>
        <w:tc>
          <w:tcPr>
            <w:tcW w:w="2126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А.В.Лельевр</w:t>
            </w:r>
            <w:proofErr w:type="spellEnd"/>
          </w:p>
        </w:tc>
        <w:tc>
          <w:tcPr>
            <w:tcW w:w="993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184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Молодая гвардия</w:t>
            </w:r>
          </w:p>
        </w:tc>
        <w:tc>
          <w:tcPr>
            <w:tcW w:w="99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</w:t>
            </w:r>
          </w:p>
        </w:tc>
      </w:tr>
      <w:tr w:rsidR="001E1023" w:rsidRPr="00BF4C25" w:rsidTr="00F654EE">
        <w:tc>
          <w:tcPr>
            <w:tcW w:w="1276" w:type="dxa"/>
          </w:tcPr>
          <w:p w:rsidR="001E1023" w:rsidRPr="001D66EC" w:rsidRDefault="001E1023" w:rsidP="00F654E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2126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М.В.Высоцкая</w:t>
            </w:r>
          </w:p>
        </w:tc>
        <w:tc>
          <w:tcPr>
            <w:tcW w:w="993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84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99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</w:tr>
      <w:tr w:rsidR="001E1023" w:rsidRPr="00BF4C25" w:rsidTr="00F654EE">
        <w:tc>
          <w:tcPr>
            <w:tcW w:w="1276" w:type="dxa"/>
          </w:tcPr>
          <w:p w:rsidR="001E1023" w:rsidRPr="001D66EC" w:rsidRDefault="001E1023" w:rsidP="00F654E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Экология </w:t>
            </w:r>
          </w:p>
        </w:tc>
        <w:tc>
          <w:tcPr>
            <w:tcW w:w="2126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Н.М.Чернова</w:t>
            </w:r>
          </w:p>
        </w:tc>
        <w:tc>
          <w:tcPr>
            <w:tcW w:w="993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184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99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</w:t>
            </w:r>
          </w:p>
        </w:tc>
      </w:tr>
      <w:tr w:rsidR="001E1023" w:rsidRPr="00BF4C25" w:rsidTr="00F654EE">
        <w:tc>
          <w:tcPr>
            <w:tcW w:w="1276" w:type="dxa"/>
          </w:tcPr>
          <w:p w:rsidR="001E1023" w:rsidRPr="001D66EC" w:rsidRDefault="001E1023" w:rsidP="00F654E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1023" w:rsidRPr="00BF4C25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Экскурсии в природу</w:t>
            </w:r>
          </w:p>
        </w:tc>
        <w:tc>
          <w:tcPr>
            <w:tcW w:w="2126" w:type="dxa"/>
          </w:tcPr>
          <w:p w:rsidR="001E1023" w:rsidRPr="00BF4C25" w:rsidRDefault="001E1023" w:rsidP="00F654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Е.И.Руднянс</w:t>
            </w:r>
            <w:proofErr w:type="spellEnd"/>
            <w:r>
              <w:rPr>
                <w:rFonts w:ascii="Times New Roman" w:hAnsi="Times New Roman" w:cs="Times New Roman"/>
              </w:rPr>
              <w:t>-кая</w:t>
            </w:r>
          </w:p>
        </w:tc>
        <w:tc>
          <w:tcPr>
            <w:tcW w:w="993" w:type="dxa"/>
          </w:tcPr>
          <w:p w:rsidR="001E1023" w:rsidRPr="00BF4C25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1E1023" w:rsidRPr="00BF4C25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842" w:type="dxa"/>
          </w:tcPr>
          <w:p w:rsidR="001E1023" w:rsidRPr="00BF4C25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992" w:type="dxa"/>
          </w:tcPr>
          <w:p w:rsidR="001E1023" w:rsidRPr="00BF4C25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</w:tr>
      <w:tr w:rsidR="001E1023" w:rsidRPr="00BF4C25" w:rsidTr="00F654EE">
        <w:tc>
          <w:tcPr>
            <w:tcW w:w="1276" w:type="dxa"/>
          </w:tcPr>
          <w:p w:rsidR="001E1023" w:rsidRPr="001D66EC" w:rsidRDefault="001E1023" w:rsidP="00F654EE">
            <w:pPr>
              <w:pStyle w:val="a4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Энциклопе-дия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животных</w:t>
            </w:r>
          </w:p>
        </w:tc>
        <w:tc>
          <w:tcPr>
            <w:tcW w:w="2126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М.Авдонина</w:t>
            </w:r>
          </w:p>
        </w:tc>
        <w:tc>
          <w:tcPr>
            <w:tcW w:w="993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84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Эксмо</w:t>
            </w:r>
            <w:proofErr w:type="spellEnd"/>
          </w:p>
        </w:tc>
        <w:tc>
          <w:tcPr>
            <w:tcW w:w="992" w:type="dxa"/>
          </w:tcPr>
          <w:p w:rsidR="001E1023" w:rsidRDefault="001E1023" w:rsidP="00F65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</w:tr>
    </w:tbl>
    <w:p w:rsidR="001E1023" w:rsidRDefault="001E1023" w:rsidP="001E1023"/>
    <w:p w:rsidR="001E1023" w:rsidRDefault="001E1023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271411072378297607574550010152147481663639968996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Карпова Мария Владимировна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07.02.2023 по 07.02.2024</w:t>
            </w:r>
          </w:p>
        </w:tc>
      </w:tr>
    </w:tbl>
    <w:sectPr xmlns:w="http://schemas.openxmlformats.org/wordprocessingml/2006/main" w:rsidR="001E1023" w:rsidSect="00BA4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4888">
    <w:multiLevelType w:val="hybridMultilevel"/>
    <w:lvl w:ilvl="0" w:tplc="40921575">
      <w:start w:val="1"/>
      <w:numFmt w:val="decimal"/>
      <w:lvlText w:val="%1."/>
      <w:lvlJc w:val="left"/>
      <w:pPr>
        <w:ind w:left="720" w:hanging="360"/>
      </w:pPr>
    </w:lvl>
    <w:lvl w:ilvl="1" w:tplc="40921575" w:tentative="1">
      <w:start w:val="1"/>
      <w:numFmt w:val="lowerLetter"/>
      <w:lvlText w:val="%2."/>
      <w:lvlJc w:val="left"/>
      <w:pPr>
        <w:ind w:left="1440" w:hanging="360"/>
      </w:pPr>
    </w:lvl>
    <w:lvl w:ilvl="2" w:tplc="40921575" w:tentative="1">
      <w:start w:val="1"/>
      <w:numFmt w:val="lowerRoman"/>
      <w:lvlText w:val="%3."/>
      <w:lvlJc w:val="right"/>
      <w:pPr>
        <w:ind w:left="2160" w:hanging="180"/>
      </w:pPr>
    </w:lvl>
    <w:lvl w:ilvl="3" w:tplc="40921575" w:tentative="1">
      <w:start w:val="1"/>
      <w:numFmt w:val="decimal"/>
      <w:lvlText w:val="%4."/>
      <w:lvlJc w:val="left"/>
      <w:pPr>
        <w:ind w:left="2880" w:hanging="360"/>
      </w:pPr>
    </w:lvl>
    <w:lvl w:ilvl="4" w:tplc="40921575" w:tentative="1">
      <w:start w:val="1"/>
      <w:numFmt w:val="lowerLetter"/>
      <w:lvlText w:val="%5."/>
      <w:lvlJc w:val="left"/>
      <w:pPr>
        <w:ind w:left="3600" w:hanging="360"/>
      </w:pPr>
    </w:lvl>
    <w:lvl w:ilvl="5" w:tplc="40921575" w:tentative="1">
      <w:start w:val="1"/>
      <w:numFmt w:val="lowerRoman"/>
      <w:lvlText w:val="%6."/>
      <w:lvlJc w:val="right"/>
      <w:pPr>
        <w:ind w:left="4320" w:hanging="180"/>
      </w:pPr>
    </w:lvl>
    <w:lvl w:ilvl="6" w:tplc="40921575" w:tentative="1">
      <w:start w:val="1"/>
      <w:numFmt w:val="decimal"/>
      <w:lvlText w:val="%7."/>
      <w:lvlJc w:val="left"/>
      <w:pPr>
        <w:ind w:left="5040" w:hanging="360"/>
      </w:pPr>
    </w:lvl>
    <w:lvl w:ilvl="7" w:tplc="40921575" w:tentative="1">
      <w:start w:val="1"/>
      <w:numFmt w:val="lowerLetter"/>
      <w:lvlText w:val="%8."/>
      <w:lvlJc w:val="left"/>
      <w:pPr>
        <w:ind w:left="5760" w:hanging="360"/>
      </w:pPr>
    </w:lvl>
    <w:lvl w:ilvl="8" w:tplc="409215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87">
    <w:multiLevelType w:val="hybridMultilevel"/>
    <w:lvl w:ilvl="0" w:tplc="479913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357E6E8C"/>
    <w:multiLevelType w:val="hybridMultilevel"/>
    <w:tmpl w:val="8A22A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175EA7"/>
    <w:multiLevelType w:val="hybridMultilevel"/>
    <w:tmpl w:val="EFBEE1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24887">
    <w:abstractNumId w:val="24887"/>
  </w:num>
  <w:num w:numId="24888">
    <w:abstractNumId w:val="2488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068B"/>
    <w:rsid w:val="000C4949"/>
    <w:rsid w:val="0017124C"/>
    <w:rsid w:val="00184D80"/>
    <w:rsid w:val="001A77D9"/>
    <w:rsid w:val="001E1023"/>
    <w:rsid w:val="0020068B"/>
    <w:rsid w:val="00287DBF"/>
    <w:rsid w:val="002A2520"/>
    <w:rsid w:val="003767D6"/>
    <w:rsid w:val="004A50AD"/>
    <w:rsid w:val="004D3F64"/>
    <w:rsid w:val="00571205"/>
    <w:rsid w:val="005C66C2"/>
    <w:rsid w:val="006426BD"/>
    <w:rsid w:val="00644484"/>
    <w:rsid w:val="00712691"/>
    <w:rsid w:val="00726E76"/>
    <w:rsid w:val="007F5FF3"/>
    <w:rsid w:val="00802C69"/>
    <w:rsid w:val="009028CE"/>
    <w:rsid w:val="009407F0"/>
    <w:rsid w:val="009A32F2"/>
    <w:rsid w:val="00A62011"/>
    <w:rsid w:val="00B41E6F"/>
    <w:rsid w:val="00BA46A6"/>
    <w:rsid w:val="00BF4C25"/>
    <w:rsid w:val="00BF4DB5"/>
    <w:rsid w:val="00E06EEA"/>
    <w:rsid w:val="00F216FA"/>
    <w:rsid w:val="00F35B94"/>
    <w:rsid w:val="00F519B6"/>
    <w:rsid w:val="00FE4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4C25"/>
    <w:pPr>
      <w:ind w:left="720"/>
      <w:contextualSpacing/>
    </w:p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4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358147990" Type="http://schemas.openxmlformats.org/officeDocument/2006/relationships/footnotes" Target="footnotes.xml"/><Relationship Id="rId769529067" Type="http://schemas.openxmlformats.org/officeDocument/2006/relationships/endnotes" Target="endnotes.xml"/><Relationship Id="rId196874797" Type="http://schemas.openxmlformats.org/officeDocument/2006/relationships/comments" Target="comments.xml"/><Relationship Id="rId231064254" Type="http://schemas.microsoft.com/office/2011/relationships/commentsExtended" Target="commentsExtended.xml"/><Relationship Id="rId500828504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ltuSbIr3bxln3Lgj9fu9ToZe8Gk=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</SignatureValue>
  <KeyInfo>
    <X509Data>
      <X509Certificate>MIIFlDCCA3wCFC+Kfk/UCXnC+HGnlL9ZY/CXxNzkMA0GCSqGSIb3DQEBCwUAMIGQ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358147990"/>
            <mdssi:RelationshipReference SourceId="rId769529067"/>
            <mdssi:RelationshipReference SourceId="rId196874797"/>
            <mdssi:RelationshipReference SourceId="rId231064254"/>
            <mdssi:RelationshipReference SourceId="rId500828504"/>
          </Transform>
          <Transform Algorithm="http://www.w3.org/TR/2001/REC-xml-c14n-20010315"/>
        </Transforms>
        <DigestMethod Algorithm="http://www.w3.org/2000/09/xmldsig#sha1"/>
        <DigestValue>tuChwCQ25n8qFxycJjQcjvWhPeg=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DF7go2rwrGaH1NF5ief5Jn586Mc=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CJ4luyyBo4LWNu/oTTLqtjXoTc0=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fLLwwrEBWYVg9jYg2uHV0QYeRJA=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sOOF4mN6iKGdFEiXOKphvitnoUQ=</DigestValue>
      </Reference>
      <Reference URI="/word/styles.xml?ContentType=application/vnd.openxmlformats-officedocument.wordprocessingml.styles+xml">
        <DigestMethod Algorithm="http://www.w3.org/2000/09/xmldsig#sha1"/>
        <DigestValue>KRc3fIZ+ianJvFdSTtT01Z+tArg=</DigestValue>
      </Reference>
      <Reference URI="/word/stylesWithEffects.xml?ContentType=application/vnd.ms-word.stylesWithEffects+xml">
        <DigestMethod Algorithm="http://www.w3.org/2000/09/xmldsig#sha1"/>
        <DigestValue>bLlP5oRITRB5gKRuUL6b6oHsevA=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</Manifest>
    <SignatureProperties>
      <SignatureProperty Id="idSignatureTime" Target="#idPackageSignature">
        <mdssi:SignatureTime>
          <mdssi:Format>YYYY-MM-DDThh:mm:ssTZD</mdssi:Format>
          <mdssi:Value>2023-09-13T01:46:40Z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1773</Words>
  <Characters>10111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СЮН</dc:creator>
  <cp:lastModifiedBy>Ким Су Ги</cp:lastModifiedBy>
  <cp:revision>2</cp:revision>
  <cp:lastPrinted>2018-02-02T04:45:00Z</cp:lastPrinted>
  <dcterms:created xsi:type="dcterms:W3CDTF">2022-04-05T06:53:00Z</dcterms:created>
  <dcterms:modified xsi:type="dcterms:W3CDTF">2022-04-05T06:53:00Z</dcterms:modified>
</cp:coreProperties>
</file>