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E9" w:rsidRDefault="00EE63F4" w:rsidP="00EE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Перечень оборудования кабинетов</w:t>
      </w:r>
    </w:p>
    <w:p w:rsidR="00EE63F4" w:rsidRDefault="00EE63F4" w:rsidP="00EE6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EE63F4" w:rsidRPr="00EE63F4" w:rsidRDefault="00EE63F4" w:rsidP="00EE63F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EE63F4">
        <w:rPr>
          <w:rFonts w:ascii="Times New Roman" w:hAnsi="Times New Roman" w:cs="Times New Roman"/>
          <w:bCs/>
          <w:sz w:val="28"/>
          <w:szCs w:val="32"/>
        </w:rPr>
        <w:t>Кабинет «Охрана природы»</w:t>
      </w:r>
    </w:p>
    <w:p w:rsidR="00CA08E9" w:rsidRDefault="00CA08E9" w:rsidP="00E64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63F4" w:rsidRPr="00C966BB" w:rsidTr="00337BC2">
        <w:tc>
          <w:tcPr>
            <w:tcW w:w="4785" w:type="dxa"/>
          </w:tcPr>
          <w:p w:rsidR="00EE63F4" w:rsidRP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4786" w:type="dxa"/>
          </w:tcPr>
          <w:p w:rsidR="00EE63F4" w:rsidRP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Pr="00DD6C92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Мебель:</w:t>
            </w:r>
          </w:p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Стол для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EE63F4" w:rsidRPr="00C966BB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Стол педагога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Меловая доска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Стулья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Шкафы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Демонстрационный стеллаж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Pr="00DD6C92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Приспособления и аппаратура:</w:t>
            </w:r>
          </w:p>
          <w:p w:rsidR="00EE63F4" w:rsidRP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Benq</w:t>
            </w:r>
            <w:proofErr w:type="spellEnd"/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Экран переносной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4786" w:type="dxa"/>
          </w:tcPr>
          <w:p w:rsidR="00EE63F4" w:rsidRDefault="00EE63F4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E63F4" w:rsidRPr="00C966BB" w:rsidTr="00337BC2">
        <w:tc>
          <w:tcPr>
            <w:tcW w:w="4785" w:type="dxa"/>
          </w:tcPr>
          <w:p w:rsidR="00EE63F4" w:rsidRP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-очки</w:t>
            </w:r>
          </w:p>
        </w:tc>
        <w:tc>
          <w:tcPr>
            <w:tcW w:w="4786" w:type="dxa"/>
          </w:tcPr>
          <w:p w:rsidR="00EE63F4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D6C92" w:rsidRPr="00C966BB" w:rsidTr="00337BC2">
        <w:tc>
          <w:tcPr>
            <w:tcW w:w="4785" w:type="dxa"/>
          </w:tcPr>
          <w:p w:rsidR="00DD6C92" w:rsidRP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Лабораторное оборудование:</w:t>
            </w:r>
          </w:p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Микроскоп (в комплекте с цифровой камерой)</w:t>
            </w:r>
          </w:p>
        </w:tc>
        <w:tc>
          <w:tcPr>
            <w:tcW w:w="4786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6C92" w:rsidRPr="00C966BB" w:rsidTr="00337BC2">
        <w:tc>
          <w:tcPr>
            <w:tcW w:w="4785" w:type="dxa"/>
          </w:tcPr>
          <w:p w:rsidR="00DD6C92" w:rsidRP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Наглядный материал:</w:t>
            </w:r>
          </w:p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Телескоп</w:t>
            </w:r>
          </w:p>
        </w:tc>
        <w:tc>
          <w:tcPr>
            <w:tcW w:w="4786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6C92" w:rsidRPr="00C966BB" w:rsidTr="00337BC2">
        <w:tc>
          <w:tcPr>
            <w:tcW w:w="4785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Коллекция горных пород и минералов</w:t>
            </w:r>
          </w:p>
        </w:tc>
        <w:tc>
          <w:tcPr>
            <w:tcW w:w="4786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D6C92" w:rsidRPr="00C966BB" w:rsidTr="00337BC2">
        <w:tc>
          <w:tcPr>
            <w:tcW w:w="4785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Коллекция Торф</w:t>
            </w:r>
          </w:p>
        </w:tc>
        <w:tc>
          <w:tcPr>
            <w:tcW w:w="4786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D6C92" w:rsidRPr="00C966BB" w:rsidTr="00337BC2">
        <w:tc>
          <w:tcPr>
            <w:tcW w:w="4785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Гербарий по систематике растений</w:t>
            </w:r>
          </w:p>
        </w:tc>
        <w:tc>
          <w:tcPr>
            <w:tcW w:w="4786" w:type="dxa"/>
          </w:tcPr>
          <w:p w:rsidR="00DD6C92" w:rsidRDefault="00DD6C92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A08E9" w:rsidRPr="00C966BB" w:rsidTr="00337BC2">
        <w:tc>
          <w:tcPr>
            <w:tcW w:w="4785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Набор Гербарий с определительными карточками</w:t>
            </w:r>
          </w:p>
        </w:tc>
        <w:tc>
          <w:tcPr>
            <w:tcW w:w="4786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A08E9" w:rsidRPr="00C966BB" w:rsidTr="00337BC2">
        <w:tc>
          <w:tcPr>
            <w:tcW w:w="4785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Набор Гербарий культурных растений</w:t>
            </w:r>
          </w:p>
        </w:tc>
        <w:tc>
          <w:tcPr>
            <w:tcW w:w="4786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A08E9" w:rsidRPr="00C966BB" w:rsidTr="00337BC2">
        <w:tc>
          <w:tcPr>
            <w:tcW w:w="4785" w:type="dxa"/>
          </w:tcPr>
          <w:p w:rsidR="00CA08E9" w:rsidRPr="00C966BB" w:rsidRDefault="00CA08E9" w:rsidP="00C9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Образцы ракушек для флористики</w:t>
            </w:r>
          </w:p>
        </w:tc>
        <w:tc>
          <w:tcPr>
            <w:tcW w:w="4786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A08E9" w:rsidRPr="00C966BB" w:rsidTr="00337BC2">
        <w:tc>
          <w:tcPr>
            <w:tcW w:w="4785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оллекция отпечатков древних животных и растений «Палеонтология»</w:t>
            </w:r>
          </w:p>
        </w:tc>
        <w:tc>
          <w:tcPr>
            <w:tcW w:w="4786" w:type="dxa"/>
          </w:tcPr>
          <w:p w:rsidR="00CA08E9" w:rsidRPr="00C966BB" w:rsidRDefault="00CA08E9" w:rsidP="00466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</w:tbl>
    <w:p w:rsidR="00337BC2" w:rsidRPr="00C966BB" w:rsidRDefault="00337BC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7BC2" w:rsidRDefault="00337BC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16B" w:rsidRDefault="00E6416B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92" w:rsidRDefault="00DD6C9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92" w:rsidRDefault="00DD6C9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92" w:rsidRDefault="00DD6C9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6C92" w:rsidRPr="00C966BB" w:rsidRDefault="00DD6C9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A4EE2" w:rsidRPr="00DD6C92" w:rsidRDefault="009A4EE2" w:rsidP="00C966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C92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DD6C92">
        <w:rPr>
          <w:rFonts w:ascii="Times New Roman" w:hAnsi="Times New Roman" w:cs="Times New Roman"/>
          <w:sz w:val="28"/>
          <w:szCs w:val="28"/>
        </w:rPr>
        <w:t>«Юный натуралист»</w:t>
      </w:r>
    </w:p>
    <w:p w:rsidR="009A4EE2" w:rsidRPr="00C966BB" w:rsidRDefault="009A4EE2" w:rsidP="009A4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4786" w:type="dxa"/>
          </w:tcPr>
          <w:p w:rsidR="009A4EE2" w:rsidRPr="00C966BB" w:rsidRDefault="00E6416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9A4EE2"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оличество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Мебель:</w:t>
            </w:r>
          </w:p>
          <w:p w:rsidR="009A4EE2" w:rsidRPr="00C966BB" w:rsidRDefault="00C966B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4EE2" w:rsidRPr="00C966BB">
              <w:rPr>
                <w:rFonts w:ascii="Times New Roman" w:hAnsi="Times New Roman" w:cs="Times New Roman"/>
                <w:sz w:val="28"/>
                <w:szCs w:val="28"/>
              </w:rPr>
              <w:t xml:space="preserve">тол для </w:t>
            </w:r>
            <w:proofErr w:type="gramStart"/>
            <w:r w:rsidR="009A4EE2" w:rsidRPr="00C966B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C966B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4EE2" w:rsidRPr="00C966BB">
              <w:rPr>
                <w:rFonts w:ascii="Times New Roman" w:hAnsi="Times New Roman" w:cs="Times New Roman"/>
                <w:sz w:val="28"/>
                <w:szCs w:val="28"/>
              </w:rPr>
              <w:t>тол педагога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Меловая доска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C966B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A4EE2" w:rsidRPr="00C966BB">
              <w:rPr>
                <w:rFonts w:ascii="Times New Roman" w:hAnsi="Times New Roman" w:cs="Times New Roman"/>
                <w:sz w:val="28"/>
                <w:szCs w:val="28"/>
              </w:rPr>
              <w:t>кафы для хранения оборудования, книг, наглядных пособий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9A4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Угловой демонстрационный стеллаж для творческих работ из бросового и природного материалов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Приспособления и аппаратура: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C96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  <w:r w:rsidR="00A76E5B" w:rsidRPr="00C96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E5B" w:rsidRPr="00C96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G5030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76E5B" w:rsidRPr="00C966BB" w:rsidTr="003B37D0">
        <w:tc>
          <w:tcPr>
            <w:tcW w:w="4785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C96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AUSMA</w:t>
            </w:r>
          </w:p>
        </w:tc>
        <w:tc>
          <w:tcPr>
            <w:tcW w:w="4786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76E5B" w:rsidRPr="00C966BB" w:rsidTr="003B37D0">
        <w:tc>
          <w:tcPr>
            <w:tcW w:w="4785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DVD </w:t>
            </w: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проигрыватель</w:t>
            </w:r>
          </w:p>
        </w:tc>
        <w:tc>
          <w:tcPr>
            <w:tcW w:w="4786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E69C1" w:rsidRPr="00C966BB" w:rsidTr="003B37D0">
        <w:tc>
          <w:tcPr>
            <w:tcW w:w="4785" w:type="dxa"/>
          </w:tcPr>
          <w:p w:rsidR="002E69C1" w:rsidRPr="002E69C1" w:rsidRDefault="002E69C1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панель</w:t>
            </w:r>
          </w:p>
        </w:tc>
        <w:tc>
          <w:tcPr>
            <w:tcW w:w="4786" w:type="dxa"/>
          </w:tcPr>
          <w:p w:rsidR="002E69C1" w:rsidRPr="00C966BB" w:rsidRDefault="002E69C1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76E5B" w:rsidRPr="00C966BB" w:rsidTr="003B37D0">
        <w:tc>
          <w:tcPr>
            <w:tcW w:w="4785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Магнитофон Супер БАС</w:t>
            </w:r>
          </w:p>
        </w:tc>
        <w:tc>
          <w:tcPr>
            <w:tcW w:w="4786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76E5B" w:rsidRPr="00C966BB" w:rsidTr="003B37D0">
        <w:tc>
          <w:tcPr>
            <w:tcW w:w="4785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 xml:space="preserve">Зеркальная камера </w:t>
            </w:r>
            <w:r w:rsidRPr="00C966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NIKON D3200</w:t>
            </w:r>
          </w:p>
        </w:tc>
        <w:tc>
          <w:tcPr>
            <w:tcW w:w="4786" w:type="dxa"/>
          </w:tcPr>
          <w:p w:rsidR="00A76E5B" w:rsidRPr="00C966BB" w:rsidRDefault="00A76E5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Аптечка универсальная  АППОЛО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Облучатель ультрафиолетовый кварцевый «ОУФК-09-1»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9A4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Огнетушитель №2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Лабораторное оборудование:</w:t>
            </w:r>
          </w:p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Мини-экспресс лаборатория</w:t>
            </w:r>
            <w:r w:rsidR="00A76E5B"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переносная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Наглядный материал:</w:t>
            </w:r>
          </w:p>
        </w:tc>
        <w:tc>
          <w:tcPr>
            <w:tcW w:w="4786" w:type="dxa"/>
          </w:tcPr>
          <w:p w:rsidR="009A4EE2" w:rsidRPr="00C966BB" w:rsidRDefault="009A4EE2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4EE2" w:rsidRPr="00C966BB" w:rsidTr="003B37D0">
        <w:tc>
          <w:tcPr>
            <w:tcW w:w="4785" w:type="dxa"/>
          </w:tcPr>
          <w:p w:rsidR="009A4EE2" w:rsidRPr="00C966BB" w:rsidRDefault="00C966B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66BB">
              <w:rPr>
                <w:rFonts w:ascii="Times New Roman" w:hAnsi="Times New Roman" w:cs="Times New Roman"/>
                <w:sz w:val="28"/>
                <w:szCs w:val="28"/>
              </w:rPr>
              <w:t>тендовые плакаты для проведения занятий</w:t>
            </w:r>
          </w:p>
        </w:tc>
        <w:tc>
          <w:tcPr>
            <w:tcW w:w="4786" w:type="dxa"/>
          </w:tcPr>
          <w:p w:rsidR="009A4EE2" w:rsidRPr="00C966BB" w:rsidRDefault="00C966BB" w:rsidP="003B3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966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9A4EE2" w:rsidRPr="00C966BB" w:rsidRDefault="009A4EE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7BC2" w:rsidRPr="00C966BB" w:rsidRDefault="00337BC2" w:rsidP="0046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271411072378297607574550010152147481663639968996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Карпова Мария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07.02.2023 по 07.02.2024</w:t>
            </w:r>
          </w:p>
        </w:tc>
      </w:tr>
    </w:tbl>
    <w:sectPr xmlns:w="http://schemas.openxmlformats.org/wordprocessingml/2006/main" w:rsidR="00337BC2" w:rsidRPr="00C966BB" w:rsidSect="00CA08E9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687">
    <w:multiLevelType w:val="hybridMultilevel"/>
    <w:lvl w:ilvl="0" w:tplc="67769601">
      <w:start w:val="1"/>
      <w:numFmt w:val="decimal"/>
      <w:lvlText w:val="%1."/>
      <w:lvlJc w:val="left"/>
      <w:pPr>
        <w:ind w:left="720" w:hanging="360"/>
      </w:pPr>
    </w:lvl>
    <w:lvl w:ilvl="1" w:tplc="67769601" w:tentative="1">
      <w:start w:val="1"/>
      <w:numFmt w:val="lowerLetter"/>
      <w:lvlText w:val="%2."/>
      <w:lvlJc w:val="left"/>
      <w:pPr>
        <w:ind w:left="1440" w:hanging="360"/>
      </w:pPr>
    </w:lvl>
    <w:lvl w:ilvl="2" w:tplc="67769601" w:tentative="1">
      <w:start w:val="1"/>
      <w:numFmt w:val="lowerRoman"/>
      <w:lvlText w:val="%3."/>
      <w:lvlJc w:val="right"/>
      <w:pPr>
        <w:ind w:left="2160" w:hanging="180"/>
      </w:pPr>
    </w:lvl>
    <w:lvl w:ilvl="3" w:tplc="67769601" w:tentative="1">
      <w:start w:val="1"/>
      <w:numFmt w:val="decimal"/>
      <w:lvlText w:val="%4."/>
      <w:lvlJc w:val="left"/>
      <w:pPr>
        <w:ind w:left="2880" w:hanging="360"/>
      </w:pPr>
    </w:lvl>
    <w:lvl w:ilvl="4" w:tplc="67769601" w:tentative="1">
      <w:start w:val="1"/>
      <w:numFmt w:val="lowerLetter"/>
      <w:lvlText w:val="%5."/>
      <w:lvlJc w:val="left"/>
      <w:pPr>
        <w:ind w:left="3600" w:hanging="360"/>
      </w:pPr>
    </w:lvl>
    <w:lvl w:ilvl="5" w:tplc="67769601" w:tentative="1">
      <w:start w:val="1"/>
      <w:numFmt w:val="lowerRoman"/>
      <w:lvlText w:val="%6."/>
      <w:lvlJc w:val="right"/>
      <w:pPr>
        <w:ind w:left="4320" w:hanging="180"/>
      </w:pPr>
    </w:lvl>
    <w:lvl w:ilvl="6" w:tplc="67769601" w:tentative="1">
      <w:start w:val="1"/>
      <w:numFmt w:val="decimal"/>
      <w:lvlText w:val="%7."/>
      <w:lvlJc w:val="left"/>
      <w:pPr>
        <w:ind w:left="5040" w:hanging="360"/>
      </w:pPr>
    </w:lvl>
    <w:lvl w:ilvl="7" w:tplc="67769601" w:tentative="1">
      <w:start w:val="1"/>
      <w:numFmt w:val="lowerLetter"/>
      <w:lvlText w:val="%8."/>
      <w:lvlJc w:val="left"/>
      <w:pPr>
        <w:ind w:left="5760" w:hanging="360"/>
      </w:pPr>
    </w:lvl>
    <w:lvl w:ilvl="8" w:tplc="67769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6">
    <w:multiLevelType w:val="hybridMultilevel"/>
    <w:lvl w:ilvl="0" w:tplc="99793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B460265"/>
    <w:multiLevelType w:val="hybridMultilevel"/>
    <w:tmpl w:val="66286788"/>
    <w:lvl w:ilvl="0" w:tplc="551EC01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97665"/>
    <w:multiLevelType w:val="hybridMultilevel"/>
    <w:tmpl w:val="22CE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61430"/>
    <w:multiLevelType w:val="hybridMultilevel"/>
    <w:tmpl w:val="91167CD4"/>
    <w:lvl w:ilvl="0" w:tplc="8D7EB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6686">
    <w:abstractNumId w:val="6686"/>
  </w:num>
  <w:num w:numId="6687">
    <w:abstractNumId w:val="66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B43"/>
    <w:rsid w:val="000227BD"/>
    <w:rsid w:val="0018320B"/>
    <w:rsid w:val="002E69C1"/>
    <w:rsid w:val="00337BC2"/>
    <w:rsid w:val="00466477"/>
    <w:rsid w:val="00490BFE"/>
    <w:rsid w:val="004A7B43"/>
    <w:rsid w:val="00565C4D"/>
    <w:rsid w:val="005E24ED"/>
    <w:rsid w:val="00712E76"/>
    <w:rsid w:val="007E06A0"/>
    <w:rsid w:val="009A4EE2"/>
    <w:rsid w:val="00A76E5B"/>
    <w:rsid w:val="00C37E7E"/>
    <w:rsid w:val="00C966BB"/>
    <w:rsid w:val="00CA08E9"/>
    <w:rsid w:val="00CF347D"/>
    <w:rsid w:val="00DD6C92"/>
    <w:rsid w:val="00E6416B"/>
    <w:rsid w:val="00EE6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E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4ED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84914837" Type="http://schemas.openxmlformats.org/officeDocument/2006/relationships/footnotes" Target="footnotes.xml"/><Relationship Id="rId740063052" Type="http://schemas.openxmlformats.org/officeDocument/2006/relationships/endnotes" Target="endnotes.xml"/><Relationship Id="rId256850195" Type="http://schemas.openxmlformats.org/officeDocument/2006/relationships/comments" Target="comments.xml"/><Relationship Id="rId796967493" Type="http://schemas.microsoft.com/office/2011/relationships/commentsExtended" Target="commentsExtended.xml"/><Relationship Id="rId48702910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e2RAkhIG8EzP9GdsiOarjrncq00=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</SignatureValue>
  <KeyInfo>
    <X509Data>
      <X509Certificate>MIIFlDCCA3wCFC+Kfk/UCXnC+HGnlL9ZY/CXxNzkMA0GCSqGSIb3DQEBCwUAMIGQ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84914837"/>
            <mdssi:RelationshipReference SourceId="rId740063052"/>
            <mdssi:RelationshipReference SourceId="rId256850195"/>
            <mdssi:RelationshipReference SourceId="rId796967493"/>
            <mdssi:RelationshipReference SourceId="rId487029109"/>
          </Transform>
          <Transform Algorithm="http://www.w3.org/TR/2001/REC-xml-c14n-20010315"/>
        </Transforms>
        <DigestMethod Algorithm="http://www.w3.org/2000/09/xmldsig#sha1"/>
        <DigestValue>bJ4dvleJfF9lwXKzcjSYjH6qD98=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OIKO9qsGzwRUEFqOa4g+Mgs6RAs=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SzXOaYGq/+oVvNeWz9lGo/WXs7E=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9T68rSIo8idnUR5nsi+Vp7UMmsA=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5f20x7lFUMpQV8z2wuGk3t7+0ws=</DigestValue>
      </Reference>
      <Reference URI="/word/styles.xml?ContentType=application/vnd.openxmlformats-officedocument.wordprocessingml.styles+xml">
        <DigestMethod Algorithm="http://www.w3.org/2000/09/xmldsig#sha1"/>
        <DigestValue>xQqE7rnxxA2wl+5k1Ts8rwIHc3w=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2023-09-13T01:46:39Z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</dc:creator>
  <cp:lastModifiedBy>Ким Су Ги</cp:lastModifiedBy>
  <cp:revision>2</cp:revision>
  <cp:lastPrinted>2022-04-05T06:56:00Z</cp:lastPrinted>
  <dcterms:created xsi:type="dcterms:W3CDTF">2022-04-05T07:15:00Z</dcterms:created>
  <dcterms:modified xsi:type="dcterms:W3CDTF">2022-04-05T07:15:00Z</dcterms:modified>
</cp:coreProperties>
</file>